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20" w:rsidRPr="00360672" w:rsidRDefault="00240A20" w:rsidP="00240A20">
      <w:pPr>
        <w:pageBreakBefore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0" w:name="_GoBack"/>
      <w:bookmarkEnd w:id="0"/>
      <w:r w:rsidRPr="00360672">
        <w:rPr>
          <w:rFonts w:ascii="Arial" w:hAnsi="Arial" w:cs="Arial"/>
          <w:b/>
          <w:bCs/>
          <w:sz w:val="22"/>
          <w:szCs w:val="22"/>
        </w:rPr>
        <w:t xml:space="preserve">INFORME DE </w:t>
      </w:r>
      <w:r w:rsidR="00982C09" w:rsidRPr="00360672">
        <w:rPr>
          <w:rFonts w:ascii="Arial" w:hAnsi="Arial" w:cs="Arial"/>
          <w:b/>
          <w:bCs/>
          <w:sz w:val="22"/>
          <w:szCs w:val="22"/>
        </w:rPr>
        <w:t>L´</w:t>
      </w:r>
      <w:r w:rsidRPr="00360672">
        <w:rPr>
          <w:rFonts w:ascii="Arial" w:hAnsi="Arial" w:cs="Arial"/>
          <w:b/>
          <w:bCs/>
          <w:sz w:val="22"/>
          <w:szCs w:val="22"/>
        </w:rPr>
        <w:t>INTERVEN</w:t>
      </w:r>
      <w:r w:rsidR="00982C09" w:rsidRPr="00360672">
        <w:rPr>
          <w:rFonts w:ascii="Arial" w:hAnsi="Arial" w:cs="Arial"/>
          <w:b/>
          <w:bCs/>
          <w:sz w:val="22"/>
          <w:szCs w:val="22"/>
        </w:rPr>
        <w:t>TOR</w:t>
      </w:r>
      <w:r w:rsidRPr="00360672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CC1427" w:rsidRPr="00360672">
        <w:rPr>
          <w:rFonts w:ascii="Arial" w:hAnsi="Arial" w:cs="Arial"/>
          <w:b/>
          <w:bCs/>
          <w:sz w:val="22"/>
          <w:szCs w:val="22"/>
        </w:rPr>
        <w:t>1</w:t>
      </w:r>
      <w:r w:rsidRPr="00360672">
        <w:rPr>
          <w:rFonts w:ascii="Arial" w:hAnsi="Arial" w:cs="Arial"/>
          <w:b/>
          <w:bCs/>
          <w:sz w:val="22"/>
          <w:szCs w:val="22"/>
        </w:rPr>
        <w:t>-B: SOBRE EL COMPLIMENT DE L’OBJECTIU D’ESTABILITAT, REGLA DE LA DESPESA I LÍMIT DEL DEUTE</w:t>
      </w:r>
      <w:r w:rsidR="00B43AD0" w:rsidRPr="00360672">
        <w:rPr>
          <w:rFonts w:ascii="Arial" w:hAnsi="Arial" w:cs="Arial"/>
          <w:b/>
          <w:bCs/>
          <w:sz w:val="22"/>
          <w:szCs w:val="22"/>
        </w:rPr>
        <w:t>,</w:t>
      </w:r>
      <w:r w:rsidRPr="00360672">
        <w:rPr>
          <w:rFonts w:ascii="Arial" w:hAnsi="Arial" w:cs="Arial"/>
          <w:b/>
          <w:bCs/>
          <w:sz w:val="22"/>
          <w:szCs w:val="22"/>
        </w:rPr>
        <w:t xml:space="preserve"> AMB MOTIU DE L’APROVACIÓ DE LA LIQUIDACIÓ DEL PRESSUPOST</w:t>
      </w:r>
      <w:r w:rsidR="00393A0F">
        <w:rPr>
          <w:rFonts w:ascii="Arial" w:hAnsi="Arial" w:cs="Arial"/>
          <w:b/>
          <w:bCs/>
          <w:sz w:val="22"/>
          <w:szCs w:val="22"/>
        </w:rPr>
        <w:t xml:space="preserve"> DE L´EXERCICI 20</w:t>
      </w:r>
      <w:r w:rsidR="00951CBE">
        <w:rPr>
          <w:rFonts w:ascii="Arial" w:hAnsi="Arial" w:cs="Arial"/>
          <w:b/>
          <w:bCs/>
          <w:sz w:val="22"/>
          <w:szCs w:val="22"/>
        </w:rPr>
        <w:t>2</w:t>
      </w:r>
      <w:r w:rsidR="00B95E2D">
        <w:rPr>
          <w:rFonts w:ascii="Arial" w:hAnsi="Arial" w:cs="Arial"/>
          <w:b/>
          <w:bCs/>
          <w:sz w:val="22"/>
          <w:szCs w:val="22"/>
        </w:rPr>
        <w:t>1</w:t>
      </w:r>
      <w:r w:rsidRPr="00360672">
        <w:rPr>
          <w:rFonts w:ascii="Arial" w:hAnsi="Arial" w:cs="Arial"/>
          <w:b/>
          <w:bCs/>
          <w:sz w:val="22"/>
          <w:szCs w:val="22"/>
        </w:rPr>
        <w:t>.</w:t>
      </w:r>
    </w:p>
    <w:p w:rsidR="00240A20" w:rsidRPr="00360672" w:rsidRDefault="00240A20" w:rsidP="00240A2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240A20" w:rsidRPr="00360672" w:rsidRDefault="00240A20" w:rsidP="00240A2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360672">
        <w:rPr>
          <w:rFonts w:ascii="Arial" w:hAnsi="Arial" w:cs="Arial"/>
          <w:i/>
          <w:color w:val="000000"/>
          <w:sz w:val="18"/>
          <w:szCs w:val="18"/>
        </w:rPr>
        <w:t>(Aquest informe el determina l’art.15.3 de l’Ordre HAP/2105/2012, d’1 d’octubre, per la qual es desenvolupen les obligacions de subministrament d’informació previstes a la Llei Orgànica 2/2012, de 27 d’abril, d’estabilitat pressupostària i sostenibilitat financera).</w:t>
      </w:r>
    </w:p>
    <w:p w:rsidR="00240A20" w:rsidRPr="00360672" w:rsidRDefault="00240A20" w:rsidP="00240A2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  <w:rPr>
          <w:rFonts w:ascii="Arial" w:hAnsi="Arial" w:cs="Arial"/>
          <w:color w:val="000000"/>
          <w:sz w:val="22"/>
          <w:szCs w:val="22"/>
        </w:rPr>
      </w:pPr>
    </w:p>
    <w:p w:rsidR="004D5187" w:rsidRDefault="004D5187" w:rsidP="00B43AD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240A20" w:rsidRPr="00360672" w:rsidRDefault="00240A20" w:rsidP="00B43AD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>1. IDENTIFICACIÓ</w:t>
      </w:r>
    </w:p>
    <w:p w:rsidR="00240A20" w:rsidRPr="00360672" w:rsidRDefault="00240A20" w:rsidP="00B43A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B43AD0">
      <w:pPr>
        <w:numPr>
          <w:ilvl w:val="0"/>
          <w:numId w:val="12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Òrgan que l’ha sol·licitat o al qual s’adreça: </w:t>
      </w:r>
      <w:r w:rsidR="00982C09" w:rsidRPr="00360672">
        <w:rPr>
          <w:rFonts w:ascii="Arial" w:hAnsi="Arial" w:cs="Arial"/>
          <w:sz w:val="22"/>
          <w:szCs w:val="22"/>
        </w:rPr>
        <w:t>L´</w:t>
      </w:r>
      <w:r w:rsidRPr="00360672">
        <w:rPr>
          <w:rFonts w:ascii="Arial" w:hAnsi="Arial" w:cs="Arial"/>
          <w:sz w:val="22"/>
          <w:szCs w:val="22"/>
        </w:rPr>
        <w:t>Alcalde</w:t>
      </w:r>
      <w:r w:rsidR="00982C09" w:rsidRPr="00360672">
        <w:rPr>
          <w:rFonts w:ascii="Arial" w:hAnsi="Arial" w:cs="Arial"/>
          <w:sz w:val="22"/>
          <w:szCs w:val="22"/>
        </w:rPr>
        <w:t>.</w:t>
      </w:r>
    </w:p>
    <w:p w:rsidR="004D5C61" w:rsidRPr="00360672" w:rsidRDefault="004D5C61" w:rsidP="00B43AD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B43AD0">
      <w:pPr>
        <w:numPr>
          <w:ilvl w:val="0"/>
          <w:numId w:val="12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Caràcter: preceptiu</w:t>
      </w:r>
    </w:p>
    <w:p w:rsidR="00240A20" w:rsidRPr="00360672" w:rsidRDefault="00240A20" w:rsidP="00B43AD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B43AD0">
      <w:pPr>
        <w:numPr>
          <w:ilvl w:val="0"/>
          <w:numId w:val="12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Títol: Informe sobre el compliment de l’objectiu d’estabilitat pressupostària,  la regla de la despesa i límit del deute públic en la liquidació de l’exercici 20</w:t>
      </w:r>
      <w:r w:rsidR="00951CBE">
        <w:rPr>
          <w:rFonts w:ascii="Arial" w:hAnsi="Arial" w:cs="Arial"/>
          <w:sz w:val="22"/>
          <w:szCs w:val="22"/>
        </w:rPr>
        <w:t>2</w:t>
      </w:r>
      <w:r w:rsidR="00B95E2D">
        <w:rPr>
          <w:rFonts w:ascii="Arial" w:hAnsi="Arial" w:cs="Arial"/>
          <w:sz w:val="22"/>
          <w:szCs w:val="22"/>
        </w:rPr>
        <w:t>1</w:t>
      </w:r>
      <w:r w:rsidRPr="00360672">
        <w:rPr>
          <w:rFonts w:ascii="Arial" w:hAnsi="Arial" w:cs="Arial"/>
          <w:sz w:val="22"/>
          <w:szCs w:val="22"/>
        </w:rPr>
        <w:t>.</w:t>
      </w:r>
    </w:p>
    <w:p w:rsidR="00240A20" w:rsidRPr="00360672" w:rsidRDefault="00240A20" w:rsidP="00B43AD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B43AD0">
      <w:pPr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>2. ANTECEDENTS</w:t>
      </w:r>
    </w:p>
    <w:p w:rsidR="00240A20" w:rsidRPr="00360672" w:rsidRDefault="00240A20" w:rsidP="00B43AD0">
      <w:pPr>
        <w:ind w:left="900"/>
        <w:jc w:val="both"/>
        <w:rPr>
          <w:rFonts w:ascii="Arial" w:hAnsi="Arial" w:cs="Arial"/>
          <w:sz w:val="22"/>
          <w:szCs w:val="22"/>
        </w:rPr>
      </w:pPr>
    </w:p>
    <w:p w:rsidR="00240A20" w:rsidRDefault="00240A20" w:rsidP="00B43AD0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En compliment del que disposa la Llei Orgànica 2/2012, de 27 d’abril, d’estabilitat pressupostària i sostenibilitat financera (LOEPSF), s’informa el següent en relació amb el compliment del principi de estabilitat pressupostària, de la regla de despesa i del límit de deute</w:t>
      </w:r>
      <w:r w:rsidR="00B43AD0" w:rsidRPr="00360672">
        <w:rPr>
          <w:rFonts w:ascii="Arial" w:hAnsi="Arial" w:cs="Arial"/>
          <w:sz w:val="22"/>
          <w:szCs w:val="22"/>
        </w:rPr>
        <w:t>,</w:t>
      </w:r>
      <w:r w:rsidRPr="00360672">
        <w:rPr>
          <w:rFonts w:ascii="Arial" w:hAnsi="Arial" w:cs="Arial"/>
          <w:sz w:val="22"/>
          <w:szCs w:val="22"/>
        </w:rPr>
        <w:t xml:space="preserve"> de la liquidació del pressupost de l’exercici 20</w:t>
      </w:r>
      <w:r w:rsidR="00951CBE">
        <w:rPr>
          <w:rFonts w:ascii="Arial" w:hAnsi="Arial" w:cs="Arial"/>
          <w:sz w:val="22"/>
          <w:szCs w:val="22"/>
        </w:rPr>
        <w:t>2</w:t>
      </w:r>
      <w:r w:rsidR="00B95E2D">
        <w:rPr>
          <w:rFonts w:ascii="Arial" w:hAnsi="Arial" w:cs="Arial"/>
          <w:sz w:val="22"/>
          <w:szCs w:val="22"/>
        </w:rPr>
        <w:t>1</w:t>
      </w:r>
      <w:r w:rsidRPr="00360672">
        <w:rPr>
          <w:rFonts w:ascii="Arial" w:hAnsi="Arial" w:cs="Arial"/>
          <w:sz w:val="22"/>
          <w:szCs w:val="22"/>
        </w:rPr>
        <w:t>.</w:t>
      </w:r>
    </w:p>
    <w:p w:rsidR="00951CBE" w:rsidRDefault="00951CBE" w:rsidP="00B43AD0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  <w:r w:rsidRPr="00170447">
        <w:rPr>
          <w:rFonts w:ascii="Arial" w:hAnsi="Arial" w:cs="Arial"/>
          <w:sz w:val="22"/>
          <w:szCs w:val="22"/>
          <w:u w:val="single"/>
          <w:lang w:eastAsia="zh-CN"/>
        </w:rPr>
        <w:t>Pròrroga de la suspensió de les regles fiscals per a l´exercici 2022:</w:t>
      </w: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 xml:space="preserve">El Consell de Ministres de 27-07-2021 va acordar sol·licitar al Congrés dels Diputats la pròrroga  de la suspensió de les regles fiscals per a l´exercici 2022. </w:t>
      </w: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>El Congrés dels Diputats va apreciar aquesta situació per majoria absoluta dels seus membres en el Ple de 13-09-2021.</w:t>
      </w: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>Una mesura extraordinària, que té com a objectiu permetre la flexibilitat fiscal, és per això, que els objectius d´estabilitat, deute públic i la regla de la despesa, no són d´aplicació.</w:t>
      </w: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  <w:r w:rsidRPr="00170447">
        <w:rPr>
          <w:rFonts w:ascii="Arial" w:hAnsi="Arial" w:cs="Arial"/>
          <w:sz w:val="22"/>
          <w:szCs w:val="22"/>
          <w:u w:val="single"/>
          <w:lang w:eastAsia="zh-CN"/>
        </w:rPr>
        <w:t>Conseqüències de la suspensió de les regles fiscals en la liquidació de l´any 2021:</w:t>
      </w:r>
    </w:p>
    <w:p w:rsidR="00B95E2D" w:rsidRPr="00170447" w:rsidRDefault="00B95E2D" w:rsidP="00B95E2D">
      <w:pPr>
        <w:numPr>
          <w:ilvl w:val="0"/>
          <w:numId w:val="26"/>
        </w:num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>No es tindrà en compte el compliment de les regles fiscals en l´aprovació de la liquidació de l´ any 2021.</w:t>
      </w:r>
    </w:p>
    <w:p w:rsidR="00B95E2D" w:rsidRPr="00170447" w:rsidRDefault="00B95E2D" w:rsidP="00B95E2D">
      <w:pPr>
        <w:numPr>
          <w:ilvl w:val="0"/>
          <w:numId w:val="26"/>
        </w:num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>Per a l´exercici 2022 no s´exigirà la presentació de plans economicofinancers, ni la seva aprovació.</w:t>
      </w:r>
    </w:p>
    <w:p w:rsidR="00B95E2D" w:rsidRPr="00170447" w:rsidRDefault="00B95E2D" w:rsidP="00B95E2D">
      <w:pPr>
        <w:numPr>
          <w:ilvl w:val="0"/>
          <w:numId w:val="26"/>
        </w:num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>Els plans ja aprovats no són vigents per aquests exercicis i no seran objecte de seguiment al MEH, però si a Tutela financera (formulari 12).</w:t>
      </w:r>
    </w:p>
    <w:p w:rsidR="00B95E2D" w:rsidRPr="00170447" w:rsidRDefault="00B95E2D" w:rsidP="00B95E2D">
      <w:pPr>
        <w:numPr>
          <w:ilvl w:val="0"/>
          <w:numId w:val="26"/>
        </w:num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>Queden suspeses les regles del destí del superàvit SEC en la liquidació de l´any 2021.</w:t>
      </w: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B95E2D" w:rsidRPr="00170447" w:rsidRDefault="00B95E2D" w:rsidP="00B95E2D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  <w:r w:rsidRPr="00170447">
        <w:rPr>
          <w:rFonts w:ascii="Arial" w:hAnsi="Arial" w:cs="Arial"/>
          <w:sz w:val="22"/>
          <w:szCs w:val="22"/>
          <w:u w:val="single"/>
          <w:lang w:eastAsia="zh-CN"/>
        </w:rPr>
        <w:t>Aquesta suspensió de les regles fiscals no afecta a:</w:t>
      </w:r>
    </w:p>
    <w:p w:rsidR="00B95E2D" w:rsidRPr="00170447" w:rsidRDefault="00B95E2D" w:rsidP="00B95E2D">
      <w:pPr>
        <w:numPr>
          <w:ilvl w:val="0"/>
          <w:numId w:val="27"/>
        </w:num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t>L´obligació de compliment dels terminis de pagaments a proveïdors, ni al compliment de l´obligació d´atendre el compte 413.</w:t>
      </w:r>
    </w:p>
    <w:p w:rsidR="00B95E2D" w:rsidRPr="00170447" w:rsidRDefault="00B95E2D" w:rsidP="00B95E2D">
      <w:pPr>
        <w:numPr>
          <w:ilvl w:val="0"/>
          <w:numId w:val="27"/>
        </w:num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170447">
        <w:rPr>
          <w:rFonts w:ascii="Arial" w:hAnsi="Arial" w:cs="Arial"/>
          <w:sz w:val="22"/>
          <w:szCs w:val="22"/>
          <w:lang w:eastAsia="zh-CN"/>
        </w:rPr>
        <w:lastRenderedPageBreak/>
        <w:t>El compliment de les obligacions de transparència previstes a la LOEPSF, i normativa de desenvolupament. Per tant, el compliment de les obligacions de subministrament d´informació segueix sent exigible i les conseqüències dels seus incompliments segueixen sent aplicables.</w:t>
      </w:r>
    </w:p>
    <w:p w:rsidR="00B95E2D" w:rsidRDefault="00B95E2D" w:rsidP="00951CBE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</w:p>
    <w:p w:rsidR="00240A20" w:rsidRPr="00360672" w:rsidRDefault="00240A20" w:rsidP="00B43A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>2.</w:t>
      </w:r>
      <w:r w:rsidR="00F53A05" w:rsidRPr="00360672">
        <w:rPr>
          <w:rFonts w:ascii="Arial" w:hAnsi="Arial" w:cs="Arial"/>
          <w:b/>
          <w:bCs/>
          <w:sz w:val="22"/>
          <w:szCs w:val="22"/>
        </w:rPr>
        <w:t>1</w:t>
      </w:r>
      <w:r w:rsidRPr="00360672">
        <w:rPr>
          <w:rFonts w:ascii="Arial" w:hAnsi="Arial" w:cs="Arial"/>
          <w:b/>
          <w:bCs/>
          <w:sz w:val="22"/>
          <w:szCs w:val="22"/>
        </w:rPr>
        <w:t>. Càlcul de la capacitat o necessitat de finançament derivada de la liquidació del pressupost.</w:t>
      </w:r>
    </w:p>
    <w:p w:rsidR="00240A20" w:rsidRPr="00360672" w:rsidRDefault="00240A20" w:rsidP="00B43AD0">
      <w:pPr>
        <w:ind w:left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F53A05" w:rsidRPr="00360672" w:rsidRDefault="00F53A05" w:rsidP="0016379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L’article 11.4 de la LOEPSF estableix que les corporacions locals han de mantenir una posició d’equilibri o superàvit pressupostari.</w:t>
      </w:r>
    </w:p>
    <w:p w:rsidR="00F53A05" w:rsidRPr="00360672" w:rsidRDefault="00F53A05" w:rsidP="00163793">
      <w:pPr>
        <w:pStyle w:val="Sangra2det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53A05" w:rsidRPr="00360672" w:rsidRDefault="00F53A05" w:rsidP="00163793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El càlcul de la capacitat o necessitat de finançament en els ens sotmesos a pressupost s’obté, per diferència entre els imports dels capítols 1 a 7 d’ingressos i els capítols 1 a 7 de despeses, prèvia aplicació dels ajustos motivats per la diferència de criteri entre la comptabilitat nacional i la pressupostària.</w:t>
      </w:r>
    </w:p>
    <w:p w:rsidR="00F53A05" w:rsidRPr="00360672" w:rsidRDefault="00F53A05" w:rsidP="00163793">
      <w:pPr>
        <w:jc w:val="both"/>
        <w:rPr>
          <w:rFonts w:ascii="Arial" w:hAnsi="Arial" w:cs="Arial"/>
          <w:sz w:val="22"/>
          <w:szCs w:val="22"/>
        </w:rPr>
      </w:pPr>
    </w:p>
    <w:p w:rsidR="00F345BD" w:rsidRPr="00360672" w:rsidRDefault="00240A20" w:rsidP="00240A20">
      <w:pPr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En virtut del que estableix l’article 16.2 del Reglament s’ha d’informar sobre el compliment de l’objectiu d’estabilitat del pressupost de la pròpia entitat.</w:t>
      </w:r>
    </w:p>
    <w:p w:rsidR="00F53A05" w:rsidRPr="00360672" w:rsidRDefault="00F53A05" w:rsidP="00240A20">
      <w:pPr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240A20">
      <w:pPr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Segons s’aprecia en el quadre següent, la diferència entre els drets reconeguts en els capítols 1 a 7 dels estats d’ingressos i les obligacions reconegudes en els capítols 1 a 7 de l’estat de despeses, prèvia aplicació dels ajustos descrits, determina la capacitat o necessitat de finançament.</w:t>
      </w:r>
    </w:p>
    <w:p w:rsidR="00240A20" w:rsidRDefault="00240A20" w:rsidP="00240A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1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6"/>
        <w:gridCol w:w="4929"/>
      </w:tblGrid>
      <w:tr w:rsidR="003D16EB" w:rsidRPr="003D16EB" w:rsidTr="003D16EB">
        <w:trPr>
          <w:trHeight w:val="27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Capítols ingressos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ind w:left="35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Liquidació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1.- Impostos directes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19.444.512,60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2.- Impostos indirectes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563.121,84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3.- Taxes i altres ingressos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7.812.728,03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4.- Transferències corrents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4.036.655,03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5.- Ingressos patrimonials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90.521,30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Total ingressos corrents: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31.947.538,80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6.- Alienació d´inversions reals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6.100,00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7.- Transferències de capital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289.345,21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Total ingressos capital: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295.445,21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Total ingressos no financers: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32.242.984,01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8.- Variacions d´actius financers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0,00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9.- Variacions de passius financers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2.535.300,00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Total ingressos financers: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2.535.300,00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Total ingressos liquidats nets: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34.778.284,01</w:t>
            </w:r>
          </w:p>
        </w:tc>
      </w:tr>
      <w:tr w:rsidR="003D16EB" w:rsidRPr="003D16EB" w:rsidTr="003D16EB">
        <w:trPr>
          <w:trHeight w:val="270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D16EB" w:rsidRPr="003D16EB" w:rsidTr="003D16EB">
        <w:trPr>
          <w:trHeight w:val="27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Capítols despeses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Liquidació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1.- Remuneració personal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12.521.553,49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2.- Compra de béns corrents i serveis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13.231.727,67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3.- Interessos i despeses financeres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90.100,00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4.- Transferències corrents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1.086.824,01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Total despeses corrents: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26.930.205,17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6.- Inversions reals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3.439.417,56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7.-Transferències de capital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26.880,77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Total despeses capital: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3.466.298,33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Total despeses no financeres: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30.396.503,50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9.- Variació de passius financers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3.014.235,30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Total despeses financeres: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3.014.235,30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Total depeses liquidades netes: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33.410.738,80</w:t>
            </w:r>
          </w:p>
        </w:tc>
      </w:tr>
      <w:tr w:rsidR="003D16EB" w:rsidRPr="003D16EB" w:rsidTr="003D16EB">
        <w:trPr>
          <w:trHeight w:val="270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D16EB" w:rsidRPr="003D16EB" w:rsidTr="003D16EB">
        <w:trPr>
          <w:trHeight w:val="27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Situació econòmica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Final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 ingressos no financers: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32.242.984,01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 despeses no financeres: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30.396.503,50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DIFERÈNCIES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1.846.480,51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AJUSTOS SEC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-968.357,98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SUPERÀVIT: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878.122,53</w:t>
            </w:r>
          </w:p>
        </w:tc>
      </w:tr>
      <w:tr w:rsidR="003D16EB" w:rsidRPr="003D16EB" w:rsidTr="003D16EB">
        <w:trPr>
          <w:trHeight w:val="270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D16EB" w:rsidRPr="003D16EB" w:rsidTr="003D16EB">
        <w:trPr>
          <w:trHeight w:val="27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Situació econòmica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Final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 ingressos no financers: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32.242.984,01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Ajustaments SEC d´ingressos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696.466,55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Ingressos no financers ajustats: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32.939.450,56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 despeses no financeres: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30.396.503,50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Ajustaments SEC de despeses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1.664.824,53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Despeses no financers ajustades: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32.061.328,03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SUPERÀVIT: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878.122,53</w:t>
            </w:r>
          </w:p>
        </w:tc>
      </w:tr>
    </w:tbl>
    <w:p w:rsidR="003D16EB" w:rsidRDefault="003D16EB" w:rsidP="00240A20">
      <w:pPr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F345BD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La liquidació presenta un superàvit per operacions no financeres, el qual una vegada practicats els ajustos necessaris</w:t>
      </w:r>
      <w:r w:rsidR="00F640D4" w:rsidRPr="00360672">
        <w:rPr>
          <w:rFonts w:ascii="Arial" w:hAnsi="Arial" w:cs="Arial"/>
          <w:sz w:val="22"/>
          <w:szCs w:val="22"/>
        </w:rPr>
        <w:t>,</w:t>
      </w:r>
      <w:r w:rsidRPr="00360672">
        <w:rPr>
          <w:rFonts w:ascii="Arial" w:hAnsi="Arial" w:cs="Arial"/>
          <w:sz w:val="22"/>
          <w:szCs w:val="22"/>
        </w:rPr>
        <w:t xml:space="preserve"> resulta una </w:t>
      </w:r>
      <w:r w:rsidR="00D32DC4">
        <w:rPr>
          <w:rFonts w:ascii="Arial" w:hAnsi="Arial" w:cs="Arial"/>
          <w:sz w:val="22"/>
          <w:szCs w:val="22"/>
        </w:rPr>
        <w:t>capacitat</w:t>
      </w:r>
      <w:r w:rsidR="00BB3CBF">
        <w:rPr>
          <w:rFonts w:ascii="Arial" w:hAnsi="Arial" w:cs="Arial"/>
          <w:sz w:val="22"/>
          <w:szCs w:val="22"/>
        </w:rPr>
        <w:t xml:space="preserve"> </w:t>
      </w:r>
      <w:r w:rsidRPr="00360672">
        <w:rPr>
          <w:rFonts w:ascii="Arial" w:hAnsi="Arial" w:cs="Arial"/>
          <w:sz w:val="22"/>
          <w:szCs w:val="22"/>
        </w:rPr>
        <w:t xml:space="preserve"> de finançament de</w:t>
      </w:r>
      <w:r w:rsidR="00F678FF">
        <w:rPr>
          <w:rFonts w:ascii="Arial" w:hAnsi="Arial" w:cs="Arial"/>
          <w:sz w:val="22"/>
          <w:szCs w:val="22"/>
        </w:rPr>
        <w:t xml:space="preserve">: </w:t>
      </w:r>
      <w:r w:rsidRPr="00360672">
        <w:rPr>
          <w:rFonts w:ascii="Arial" w:hAnsi="Arial" w:cs="Arial"/>
          <w:sz w:val="22"/>
          <w:szCs w:val="22"/>
        </w:rPr>
        <w:t xml:space="preserve"> </w:t>
      </w:r>
      <w:r w:rsidR="003D16EB">
        <w:rPr>
          <w:rFonts w:ascii="Arial" w:hAnsi="Arial" w:cs="Arial"/>
          <w:b/>
          <w:sz w:val="22"/>
          <w:szCs w:val="22"/>
        </w:rPr>
        <w:t>878.122,53</w:t>
      </w:r>
      <w:r w:rsidRPr="00360672">
        <w:rPr>
          <w:rFonts w:ascii="Arial" w:hAnsi="Arial" w:cs="Arial"/>
          <w:b/>
          <w:sz w:val="22"/>
          <w:szCs w:val="22"/>
        </w:rPr>
        <w:t xml:space="preserve"> €</w:t>
      </w:r>
    </w:p>
    <w:p w:rsidR="00240A20" w:rsidRPr="00360672" w:rsidRDefault="00240A20" w:rsidP="00F345BD">
      <w:pPr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F345BD">
      <w:pPr>
        <w:jc w:val="both"/>
        <w:rPr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>2.</w:t>
      </w:r>
      <w:r w:rsidR="001A7C04" w:rsidRPr="00360672">
        <w:rPr>
          <w:rFonts w:ascii="Arial" w:hAnsi="Arial" w:cs="Arial"/>
          <w:b/>
          <w:bCs/>
          <w:sz w:val="22"/>
          <w:szCs w:val="22"/>
        </w:rPr>
        <w:t>2</w:t>
      </w:r>
      <w:r w:rsidRPr="00360672">
        <w:rPr>
          <w:rFonts w:ascii="Arial" w:hAnsi="Arial" w:cs="Arial"/>
          <w:b/>
          <w:bCs/>
          <w:sz w:val="22"/>
          <w:szCs w:val="22"/>
        </w:rPr>
        <w:t>. Compliment de la regla de la despesa</w:t>
      </w:r>
    </w:p>
    <w:p w:rsidR="00240A20" w:rsidRPr="00360672" w:rsidRDefault="00240A20" w:rsidP="00F345BD">
      <w:pPr>
        <w:jc w:val="both"/>
        <w:rPr>
          <w:rFonts w:ascii="Arial" w:hAnsi="Arial" w:cs="Arial"/>
          <w:sz w:val="22"/>
          <w:szCs w:val="22"/>
        </w:rPr>
      </w:pPr>
    </w:p>
    <w:p w:rsidR="001A7C04" w:rsidRPr="00360672" w:rsidRDefault="001A7C04" w:rsidP="00F345BD">
      <w:pPr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A  fi de determinar si l´Ajuntament, compleix amb la Regla de la Despesa, cal comparar l´import màxim establert en la liquidació del 20</w:t>
      </w:r>
      <w:r w:rsidR="003D16EB">
        <w:rPr>
          <w:rFonts w:ascii="Arial" w:hAnsi="Arial" w:cs="Arial"/>
          <w:sz w:val="22"/>
          <w:szCs w:val="22"/>
        </w:rPr>
        <w:t>20</w:t>
      </w:r>
      <w:r w:rsidRPr="00360672">
        <w:rPr>
          <w:rFonts w:ascii="Arial" w:hAnsi="Arial" w:cs="Arial"/>
          <w:sz w:val="22"/>
          <w:szCs w:val="22"/>
        </w:rPr>
        <w:t xml:space="preserve"> amb aquell que es desprèn de la liquidació de 20</w:t>
      </w:r>
      <w:r w:rsidR="00F678FF">
        <w:rPr>
          <w:rFonts w:ascii="Arial" w:hAnsi="Arial" w:cs="Arial"/>
          <w:sz w:val="22"/>
          <w:szCs w:val="22"/>
        </w:rPr>
        <w:t>2</w:t>
      </w:r>
      <w:r w:rsidR="003D16EB">
        <w:rPr>
          <w:rFonts w:ascii="Arial" w:hAnsi="Arial" w:cs="Arial"/>
          <w:sz w:val="22"/>
          <w:szCs w:val="22"/>
        </w:rPr>
        <w:t>1</w:t>
      </w:r>
      <w:r w:rsidRPr="00360672">
        <w:rPr>
          <w:rFonts w:ascii="Arial" w:hAnsi="Arial" w:cs="Arial"/>
          <w:sz w:val="22"/>
          <w:szCs w:val="22"/>
        </w:rPr>
        <w:t>.</w:t>
      </w:r>
      <w:r w:rsidR="00F80770">
        <w:rPr>
          <w:rFonts w:ascii="Arial" w:hAnsi="Arial" w:cs="Arial"/>
          <w:sz w:val="22"/>
          <w:szCs w:val="22"/>
        </w:rPr>
        <w:t xml:space="preserve"> </w:t>
      </w:r>
    </w:p>
    <w:p w:rsidR="00240A20" w:rsidRPr="00360672" w:rsidRDefault="00240A20" w:rsidP="00F345BD">
      <w:pPr>
        <w:ind w:left="900"/>
        <w:jc w:val="both"/>
        <w:rPr>
          <w:rFonts w:ascii="Arial" w:hAnsi="Arial" w:cs="Arial"/>
          <w:color w:val="000000"/>
          <w:sz w:val="22"/>
          <w:szCs w:val="22"/>
        </w:rPr>
      </w:pPr>
    </w:p>
    <w:p w:rsidR="00F678FF" w:rsidRDefault="00240A20" w:rsidP="00F345BD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lastRenderedPageBreak/>
        <w:t xml:space="preserve">La despesa computable serà la no financera,  exclosos els interessos del deute, la part de la despesa finançada amb fons finalistes procedents d’Administracions Públiques i transferències vinculades als sistemes de finançament de les Corporacions Locals i +/- els ajustos que estableix la “Guia </w:t>
      </w:r>
      <w:r w:rsidR="00390708" w:rsidRPr="00390708">
        <w:rPr>
          <w:rFonts w:ascii="Arial" w:hAnsi="Arial" w:cs="Arial"/>
          <w:i/>
          <w:sz w:val="18"/>
          <w:szCs w:val="18"/>
        </w:rPr>
        <w:t>(3ª edició)</w:t>
      </w:r>
      <w:r w:rsidR="00390708">
        <w:rPr>
          <w:rFonts w:ascii="Arial" w:hAnsi="Arial" w:cs="Arial"/>
          <w:sz w:val="22"/>
          <w:szCs w:val="22"/>
        </w:rPr>
        <w:t xml:space="preserve"> </w:t>
      </w:r>
      <w:r w:rsidRPr="00360672">
        <w:rPr>
          <w:rFonts w:ascii="Arial" w:hAnsi="Arial" w:cs="Arial"/>
          <w:sz w:val="22"/>
          <w:szCs w:val="22"/>
        </w:rPr>
        <w:t>per la determinació de la Regla de la despesa de l’article 12 de la Llei 2/2012 Orgànica d’estabilitat pressupostària i sostenibilitat financera per a les Corporacions Locals”, de la IGAE</w:t>
      </w:r>
      <w:r w:rsidR="00F678FF">
        <w:rPr>
          <w:rFonts w:ascii="Arial" w:hAnsi="Arial" w:cs="Arial"/>
          <w:sz w:val="22"/>
          <w:szCs w:val="22"/>
        </w:rPr>
        <w:t>.</w:t>
      </w:r>
    </w:p>
    <w:p w:rsidR="00F678FF" w:rsidRPr="00360672" w:rsidRDefault="00F678FF" w:rsidP="00F678FF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F678FF">
        <w:rPr>
          <w:rFonts w:ascii="Arial" w:hAnsi="Arial" w:cs="Arial"/>
          <w:sz w:val="22"/>
          <w:szCs w:val="22"/>
          <w:lang w:eastAsia="zh-CN"/>
        </w:rPr>
        <w:t>Aquest resultat es compara amb l´obtingut en la liquidació del 20</w:t>
      </w:r>
      <w:r w:rsidR="003D16EB">
        <w:rPr>
          <w:rFonts w:ascii="Arial" w:hAnsi="Arial" w:cs="Arial"/>
          <w:sz w:val="22"/>
          <w:szCs w:val="22"/>
          <w:lang w:eastAsia="zh-CN"/>
        </w:rPr>
        <w:t>20</w:t>
      </w:r>
      <w:r w:rsidRPr="00F678FF">
        <w:rPr>
          <w:rFonts w:ascii="Arial" w:hAnsi="Arial" w:cs="Arial"/>
          <w:sz w:val="22"/>
          <w:szCs w:val="22"/>
          <w:lang w:eastAsia="zh-CN"/>
        </w:rPr>
        <w:t>, i s’afegeix</w:t>
      </w:r>
      <w:r>
        <w:rPr>
          <w:rFonts w:ascii="Arial" w:hAnsi="Arial" w:cs="Arial"/>
          <w:sz w:val="22"/>
          <w:szCs w:val="22"/>
          <w:lang w:eastAsia="zh-CN"/>
        </w:rPr>
        <w:t>en</w:t>
      </w:r>
      <w:r w:rsidRPr="00F678FF">
        <w:rPr>
          <w:rFonts w:ascii="Arial" w:hAnsi="Arial" w:cs="Arial"/>
          <w:sz w:val="22"/>
          <w:szCs w:val="22"/>
          <w:lang w:eastAsia="zh-CN"/>
        </w:rPr>
        <w:t xml:space="preserve"> els increments no</w:t>
      </w:r>
      <w:r>
        <w:rPr>
          <w:rFonts w:ascii="Arial" w:hAnsi="Arial" w:cs="Arial"/>
          <w:sz w:val="22"/>
          <w:szCs w:val="22"/>
          <w:lang w:eastAsia="zh-CN"/>
        </w:rPr>
        <w:t xml:space="preserve">rmatius amb caràcter permanent i les </w:t>
      </w:r>
      <w:r>
        <w:rPr>
          <w:rFonts w:ascii="Arial" w:hAnsi="Arial" w:cs="Arial"/>
          <w:sz w:val="22"/>
          <w:szCs w:val="22"/>
        </w:rPr>
        <w:t>despeses realitzades d´inversions financerament sostenibles.</w:t>
      </w:r>
    </w:p>
    <w:p w:rsidR="00F678FF" w:rsidRPr="00F678FF" w:rsidRDefault="00F678FF" w:rsidP="00F678FF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F678FF">
        <w:rPr>
          <w:rFonts w:ascii="Arial" w:hAnsi="Arial" w:cs="Arial"/>
          <w:sz w:val="22"/>
          <w:szCs w:val="22"/>
          <w:lang w:eastAsia="zh-CN"/>
        </w:rPr>
        <w:t>Per a l´any 202</w:t>
      </w:r>
      <w:r w:rsidR="003D16EB">
        <w:rPr>
          <w:rFonts w:ascii="Arial" w:hAnsi="Arial" w:cs="Arial"/>
          <w:sz w:val="22"/>
          <w:szCs w:val="22"/>
          <w:lang w:eastAsia="zh-CN"/>
        </w:rPr>
        <w:t>1</w:t>
      </w:r>
      <w:r w:rsidRPr="00F678FF">
        <w:rPr>
          <w:rFonts w:ascii="Arial" w:hAnsi="Arial" w:cs="Arial"/>
          <w:sz w:val="22"/>
          <w:szCs w:val="22"/>
          <w:lang w:eastAsia="zh-CN"/>
        </w:rPr>
        <w:t xml:space="preserve"> no és vigent la taxa de referència de creixement del PIB.</w:t>
      </w:r>
    </w:p>
    <w:p w:rsidR="00F678FF" w:rsidRPr="00F678FF" w:rsidRDefault="00F678FF" w:rsidP="00F678FF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240A20" w:rsidRPr="00360672" w:rsidRDefault="00240A20" w:rsidP="00F345BD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Determinació del compliment de la regla de la despesa: </w:t>
      </w:r>
    </w:p>
    <w:p w:rsidR="00F345BD" w:rsidRDefault="00F345BD" w:rsidP="00240A2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1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8"/>
        <w:gridCol w:w="1352"/>
        <w:gridCol w:w="1392"/>
      </w:tblGrid>
      <w:tr w:rsidR="003D16EB" w:rsidRPr="003D16EB" w:rsidTr="003D16EB">
        <w:trPr>
          <w:trHeight w:val="285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BASE DE LA DESPESA 2020: Liquidació 2020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Parcials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 xml:space="preserve">Totals 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Despeses capítols 1 a 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30.376.918,35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(+)/(-) Ajustaments SEC 2010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757.854,72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Meritament de la despesa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-35.372,18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Venda de patrimoni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793.226,90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(-) Interessos del deute (cap.3)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129.541,07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(-) Despesa finançada subv.AAPP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1.189.203,84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 Generalitat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361.804,38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 Diputació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480.984,03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 l´Estat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2.595,48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del Consell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343.819,95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I.F.S. Fase "O" 2020: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217.427,24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Total Base Despesa 2019: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28.082.891,48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BASE DE LA DESPESA 2021: Liquidació 2021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Imports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Despeses capítols 1 a 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30.396.503,50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(+)/(-) Ajustaments SEC 2010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-1.694.096,71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Meritament de la despesa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-1.700.196,71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Venda de patrimoni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6.100,00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(-) Interessos del deute (cap.3)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58.950,80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(-) Despesa finançada subv.AAPP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994.715,22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 Generalitat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289.954,23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 Diputació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323.015,16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 l´Estat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2.332,13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* Subvencions del Consell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379.413,70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Total Base Despesa 2021: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31.036.934,19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(+ o -) Aug.o dism.de la recap.derivats de canvis normatius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1.101.763,23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Inversions financerament sostenibles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0,00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Base ajustada 2021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29.935.170,96</w:t>
            </w:r>
          </w:p>
        </w:tc>
      </w:tr>
      <w:tr w:rsidR="003D16EB" w:rsidRPr="003D16EB" w:rsidTr="003D16EB">
        <w:trPr>
          <w:trHeight w:val="285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Total Base Despesa 2020: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28.082.891,48</w:t>
            </w:r>
          </w:p>
        </w:tc>
      </w:tr>
      <w:tr w:rsidR="003D16EB" w:rsidRPr="003D16EB" w:rsidTr="003D16EB">
        <w:trPr>
          <w:trHeight w:val="30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Import augment: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1.852.279,48</w:t>
            </w:r>
          </w:p>
        </w:tc>
      </w:tr>
      <w:tr w:rsidR="003D16EB" w:rsidRPr="003D16EB" w:rsidTr="003D16EB">
        <w:trPr>
          <w:trHeight w:val="30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Taxa d´increment: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6EB" w:rsidRPr="003D16EB" w:rsidRDefault="003D16EB" w:rsidP="003D16E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D16E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6,60%</w:t>
            </w:r>
          </w:p>
        </w:tc>
      </w:tr>
    </w:tbl>
    <w:p w:rsidR="003D16EB" w:rsidRDefault="003D16EB" w:rsidP="00240A2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</w:p>
    <w:p w:rsidR="00F678FF" w:rsidRPr="00D97119" w:rsidRDefault="00F678FF" w:rsidP="00F678FF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rFonts w:ascii="Arial" w:hAnsi="Arial" w:cs="Arial"/>
          <w:b/>
          <w:i/>
          <w:iCs/>
          <w:sz w:val="22"/>
          <w:szCs w:val="22"/>
          <w:lang w:eastAsia="zh-CN"/>
        </w:rPr>
      </w:pPr>
      <w:r w:rsidRPr="00D97119">
        <w:rPr>
          <w:rFonts w:ascii="Arial" w:hAnsi="Arial" w:cs="Arial"/>
          <w:sz w:val="22"/>
          <w:szCs w:val="22"/>
          <w:lang w:eastAsia="zh-CN"/>
        </w:rPr>
        <w:t>La liquidació del Pressupost de l’Ajuntament</w:t>
      </w:r>
      <w:r w:rsidRPr="00D97119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Pr="00D97119">
        <w:rPr>
          <w:rFonts w:ascii="Arial" w:hAnsi="Arial" w:cs="Arial"/>
          <w:sz w:val="22"/>
          <w:szCs w:val="22"/>
          <w:lang w:eastAsia="zh-CN"/>
        </w:rPr>
        <w:t>per l’exercici 202</w:t>
      </w:r>
      <w:r w:rsidR="003D16EB">
        <w:rPr>
          <w:rFonts w:ascii="Arial" w:hAnsi="Arial" w:cs="Arial"/>
          <w:sz w:val="22"/>
          <w:szCs w:val="22"/>
          <w:lang w:eastAsia="zh-CN"/>
        </w:rPr>
        <w:t>1</w:t>
      </w:r>
      <w:r w:rsidRPr="00D97119">
        <w:rPr>
          <w:rFonts w:ascii="Arial" w:hAnsi="Arial" w:cs="Arial"/>
          <w:sz w:val="22"/>
          <w:szCs w:val="22"/>
          <w:lang w:eastAsia="zh-CN"/>
        </w:rPr>
        <w:t xml:space="preserve">, presenta una taxa </w:t>
      </w:r>
      <w:r w:rsidR="003D16EB">
        <w:rPr>
          <w:rFonts w:ascii="Arial" w:hAnsi="Arial" w:cs="Arial"/>
          <w:sz w:val="22"/>
          <w:szCs w:val="22"/>
          <w:lang w:eastAsia="zh-CN"/>
        </w:rPr>
        <w:t>positiva</w:t>
      </w:r>
      <w:r w:rsidRPr="00D97119">
        <w:rPr>
          <w:rFonts w:ascii="Arial" w:hAnsi="Arial" w:cs="Arial"/>
          <w:sz w:val="22"/>
          <w:szCs w:val="22"/>
          <w:lang w:eastAsia="zh-CN"/>
        </w:rPr>
        <w:t xml:space="preserve"> del: </w:t>
      </w:r>
      <w:r w:rsidR="00D97119" w:rsidRPr="00D97119">
        <w:rPr>
          <w:rFonts w:ascii="Arial" w:hAnsi="Arial" w:cs="Arial"/>
          <w:b/>
          <w:sz w:val="22"/>
          <w:szCs w:val="22"/>
          <w:lang w:eastAsia="zh-CN"/>
        </w:rPr>
        <w:t>6,</w:t>
      </w:r>
      <w:r w:rsidR="003D16EB">
        <w:rPr>
          <w:rFonts w:ascii="Arial" w:hAnsi="Arial" w:cs="Arial"/>
          <w:b/>
          <w:sz w:val="22"/>
          <w:szCs w:val="22"/>
          <w:lang w:eastAsia="zh-CN"/>
        </w:rPr>
        <w:t>60</w:t>
      </w:r>
      <w:r w:rsidRPr="00D97119">
        <w:rPr>
          <w:rFonts w:ascii="Arial" w:hAnsi="Arial" w:cs="Arial"/>
          <w:b/>
          <w:sz w:val="22"/>
          <w:szCs w:val="22"/>
          <w:lang w:eastAsia="zh-CN"/>
        </w:rPr>
        <w:t>%</w:t>
      </w:r>
    </w:p>
    <w:p w:rsidR="00F678FF" w:rsidRDefault="00F678FF" w:rsidP="00314F3C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314F3C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>2.</w:t>
      </w:r>
      <w:r w:rsidR="00665D0D" w:rsidRPr="00360672">
        <w:rPr>
          <w:rFonts w:ascii="Arial" w:hAnsi="Arial" w:cs="Arial"/>
          <w:b/>
          <w:bCs/>
          <w:sz w:val="22"/>
          <w:szCs w:val="22"/>
        </w:rPr>
        <w:t>3</w:t>
      </w:r>
      <w:r w:rsidRPr="00360672">
        <w:rPr>
          <w:rFonts w:ascii="Arial" w:hAnsi="Arial" w:cs="Arial"/>
          <w:b/>
          <w:bCs/>
          <w:sz w:val="22"/>
          <w:szCs w:val="22"/>
        </w:rPr>
        <w:t>. Anàlisi de l’objectiu de</w:t>
      </w:r>
      <w:r w:rsidR="00665D0D" w:rsidRPr="00360672">
        <w:rPr>
          <w:rFonts w:ascii="Arial" w:hAnsi="Arial" w:cs="Arial"/>
          <w:b/>
          <w:bCs/>
          <w:sz w:val="22"/>
          <w:szCs w:val="22"/>
        </w:rPr>
        <w:t xml:space="preserve"> sostenibilitat</w:t>
      </w:r>
      <w:r w:rsidRPr="00360672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240A20" w:rsidRPr="00360672" w:rsidRDefault="00240A20" w:rsidP="00314F3C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</w:p>
    <w:p w:rsidR="004B4898" w:rsidRPr="00360672" w:rsidRDefault="004B4898" w:rsidP="004B4898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 xml:space="preserve">2.3.1. Deute públic: </w:t>
      </w:r>
    </w:p>
    <w:p w:rsidR="004B4898" w:rsidRPr="00360672" w:rsidRDefault="004B4898" w:rsidP="00314F3C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40A20" w:rsidRPr="00360672" w:rsidRDefault="00240A20" w:rsidP="00314F3C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360672">
        <w:rPr>
          <w:rFonts w:ascii="Arial" w:hAnsi="Arial" w:cs="Arial"/>
          <w:sz w:val="22"/>
          <w:szCs w:val="22"/>
        </w:rPr>
        <w:t>L’article 13.1 de la Llei orgànica 2/2012, de 27 d’abril, d’estabilitat pressupostària i sostenibilitat financera, únicament defineix un objectiu sectorial i no individual de deute pel subsector de l’</w:t>
      </w:r>
      <w:r w:rsidR="00F640D4" w:rsidRPr="00360672">
        <w:rPr>
          <w:rFonts w:ascii="Arial" w:hAnsi="Arial" w:cs="Arial"/>
          <w:sz w:val="22"/>
          <w:szCs w:val="22"/>
        </w:rPr>
        <w:t>A</w:t>
      </w:r>
      <w:r w:rsidRPr="00360672">
        <w:rPr>
          <w:rFonts w:ascii="Arial" w:hAnsi="Arial" w:cs="Arial"/>
          <w:sz w:val="22"/>
          <w:szCs w:val="22"/>
        </w:rPr>
        <w:t xml:space="preserve">dministració </w:t>
      </w:r>
      <w:r w:rsidR="00F640D4" w:rsidRPr="00360672">
        <w:rPr>
          <w:rFonts w:ascii="Arial" w:hAnsi="Arial" w:cs="Arial"/>
          <w:sz w:val="22"/>
          <w:szCs w:val="22"/>
        </w:rPr>
        <w:t>L</w:t>
      </w:r>
      <w:r w:rsidRPr="00360672">
        <w:rPr>
          <w:rFonts w:ascii="Arial" w:hAnsi="Arial" w:cs="Arial"/>
          <w:sz w:val="22"/>
          <w:szCs w:val="22"/>
        </w:rPr>
        <w:t>ocal.</w:t>
      </w:r>
    </w:p>
    <w:p w:rsidR="00240A20" w:rsidRPr="00360672" w:rsidRDefault="00240A20" w:rsidP="00314F3C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:rsidR="00240A20" w:rsidRPr="00360672" w:rsidRDefault="00240A20" w:rsidP="00314F3C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No es disposa de desenvolupament normatiu que informi de com determinar i aplicar aquest percentatge, no obstant això, els límits d’endeutament aplicables a cadascuna de les entitats locals</w:t>
      </w:r>
      <w:r w:rsidR="00F640D4" w:rsidRPr="00360672">
        <w:rPr>
          <w:rFonts w:ascii="Arial" w:hAnsi="Arial" w:cs="Arial"/>
          <w:sz w:val="22"/>
          <w:szCs w:val="22"/>
        </w:rPr>
        <w:t>,</w:t>
      </w:r>
      <w:r w:rsidRPr="00360672">
        <w:rPr>
          <w:rFonts w:ascii="Arial" w:hAnsi="Arial" w:cs="Arial"/>
          <w:sz w:val="22"/>
          <w:szCs w:val="22"/>
        </w:rPr>
        <w:t xml:space="preserve"> es regulen al TRLRHL, és a dir, el 110% dels ingressos corrents liquidats consolidats (tenint en compte el 75% dels expressats recursos que estableix la regulació especial que determina la disposició final trentena primera de la Llei 17/2012, de 27 de desembre, de Pressupostos Generals de l’Estat per l’any 2013, </w:t>
      </w:r>
      <w:r w:rsidRPr="00360672">
        <w:rPr>
          <w:rFonts w:ascii="Arial" w:hAnsi="Arial" w:cs="Arial"/>
          <w:sz w:val="22"/>
          <w:szCs w:val="22"/>
          <w:shd w:val="clear" w:color="auto" w:fill="FFFFFF"/>
        </w:rPr>
        <w:t xml:space="preserve">i que és aplicable per a </w:t>
      </w:r>
      <w:r w:rsidR="00360672" w:rsidRPr="00360672">
        <w:rPr>
          <w:rFonts w:ascii="Arial" w:hAnsi="Arial" w:cs="Arial"/>
          <w:sz w:val="22"/>
          <w:szCs w:val="22"/>
          <w:shd w:val="clear" w:color="auto" w:fill="FFFFFF"/>
        </w:rPr>
        <w:t>l’exercici</w:t>
      </w:r>
      <w:r w:rsidRPr="00360672">
        <w:rPr>
          <w:rFonts w:ascii="Arial" w:hAnsi="Arial" w:cs="Arial"/>
          <w:sz w:val="22"/>
          <w:szCs w:val="22"/>
          <w:shd w:val="clear" w:color="auto" w:fill="FFFFFF"/>
        </w:rPr>
        <w:t xml:space="preserve"> 20</w:t>
      </w:r>
      <w:r w:rsidR="002B5112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3D16EB">
        <w:rPr>
          <w:rFonts w:ascii="Arial" w:hAnsi="Arial" w:cs="Arial"/>
          <w:sz w:val="22"/>
          <w:szCs w:val="22"/>
          <w:shd w:val="clear" w:color="auto" w:fill="FFFFFF"/>
        </w:rPr>
        <w:t>1</w:t>
      </w:r>
      <w:r w:rsidRPr="00360672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:rsidR="00240A20" w:rsidRPr="00360672" w:rsidRDefault="00240A20" w:rsidP="00314F3C">
      <w:pPr>
        <w:pStyle w:val="Textoindependiente2"/>
        <w:rPr>
          <w:rFonts w:ascii="Arial" w:hAnsi="Arial" w:cs="Arial"/>
          <w:sz w:val="22"/>
          <w:szCs w:val="22"/>
          <w:lang w:val="ca-ES"/>
        </w:rPr>
      </w:pPr>
    </w:p>
    <w:p w:rsidR="00240A20" w:rsidRDefault="00240A20" w:rsidP="00314F3C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El volum de deute viu a 31/12/20</w:t>
      </w:r>
      <w:r w:rsidR="002F4152">
        <w:rPr>
          <w:rFonts w:ascii="Arial" w:hAnsi="Arial" w:cs="Arial"/>
          <w:sz w:val="22"/>
          <w:szCs w:val="22"/>
        </w:rPr>
        <w:t>2</w:t>
      </w:r>
      <w:r w:rsidR="003D16EB">
        <w:rPr>
          <w:rFonts w:ascii="Arial" w:hAnsi="Arial" w:cs="Arial"/>
          <w:sz w:val="22"/>
          <w:szCs w:val="22"/>
        </w:rPr>
        <w:t>1</w:t>
      </w:r>
      <w:r w:rsidRPr="00360672">
        <w:rPr>
          <w:rFonts w:ascii="Arial" w:hAnsi="Arial" w:cs="Arial"/>
          <w:sz w:val="22"/>
          <w:szCs w:val="22"/>
        </w:rPr>
        <w:t>, en termes de percentatge sobre els ingressos corrents ajustats, és el següent:</w:t>
      </w:r>
    </w:p>
    <w:p w:rsidR="00E76D0F" w:rsidRDefault="00E76D0F" w:rsidP="00314F3C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3D16EB" w:rsidRDefault="004C7D16" w:rsidP="00314F3C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E76D0F">
        <w:rPr>
          <w:noProof/>
          <w:lang w:val="es-ES"/>
        </w:rPr>
        <w:drawing>
          <wp:inline distT="0" distB="0" distL="0" distR="0">
            <wp:extent cx="6210300" cy="2581275"/>
            <wp:effectExtent l="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EB" w:rsidRDefault="003D16EB" w:rsidP="00314F3C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3D16EB" w:rsidRDefault="003D16EB" w:rsidP="00314F3C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4B4898" w:rsidRPr="00322C0F" w:rsidRDefault="004B4898" w:rsidP="004B4898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22C0F">
        <w:rPr>
          <w:rFonts w:ascii="Arial" w:hAnsi="Arial" w:cs="Arial"/>
          <w:b/>
          <w:bCs/>
          <w:sz w:val="22"/>
          <w:szCs w:val="22"/>
        </w:rPr>
        <w:lastRenderedPageBreak/>
        <w:t xml:space="preserve">2.3.2. Període mig de pagament: </w:t>
      </w:r>
    </w:p>
    <w:p w:rsidR="00A3753F" w:rsidRPr="00322C0F" w:rsidRDefault="00A3753F" w:rsidP="00240A20">
      <w:pPr>
        <w:jc w:val="both"/>
        <w:rPr>
          <w:rFonts w:ascii="Arial" w:hAnsi="Arial" w:cs="Arial"/>
          <w:sz w:val="22"/>
          <w:szCs w:val="22"/>
        </w:rPr>
      </w:pPr>
    </w:p>
    <w:p w:rsidR="004B4898" w:rsidRPr="007F0EE9" w:rsidRDefault="004B4898" w:rsidP="000F69D1">
      <w:pPr>
        <w:jc w:val="both"/>
        <w:rPr>
          <w:rFonts w:ascii="Arial" w:hAnsi="Arial" w:cs="Arial"/>
          <w:bCs/>
          <w:sz w:val="22"/>
          <w:szCs w:val="22"/>
        </w:rPr>
      </w:pPr>
      <w:r w:rsidRPr="007F0EE9">
        <w:rPr>
          <w:rFonts w:ascii="Arial" w:hAnsi="Arial" w:cs="Arial"/>
          <w:bCs/>
          <w:sz w:val="22"/>
          <w:szCs w:val="22"/>
        </w:rPr>
        <w:t xml:space="preserve">El PMP del quart trimestre informat al MINHAP ha estat de </w:t>
      </w:r>
      <w:r w:rsidR="007F0EE9" w:rsidRPr="007F0EE9">
        <w:rPr>
          <w:rFonts w:ascii="Arial" w:hAnsi="Arial" w:cs="Arial"/>
          <w:b/>
          <w:bCs/>
          <w:sz w:val="22"/>
          <w:szCs w:val="22"/>
        </w:rPr>
        <w:t>6</w:t>
      </w:r>
      <w:r w:rsidR="00951C81" w:rsidRPr="007F0EE9">
        <w:rPr>
          <w:rFonts w:ascii="Arial" w:hAnsi="Arial" w:cs="Arial"/>
          <w:b/>
          <w:bCs/>
          <w:sz w:val="22"/>
          <w:szCs w:val="22"/>
        </w:rPr>
        <w:t>,</w:t>
      </w:r>
      <w:r w:rsidR="007F0EE9" w:rsidRPr="007F0EE9">
        <w:rPr>
          <w:rFonts w:ascii="Arial" w:hAnsi="Arial" w:cs="Arial"/>
          <w:b/>
          <w:bCs/>
          <w:sz w:val="22"/>
          <w:szCs w:val="22"/>
        </w:rPr>
        <w:t>28</w:t>
      </w:r>
      <w:r w:rsidRPr="007F0EE9">
        <w:rPr>
          <w:rFonts w:ascii="Arial" w:hAnsi="Arial" w:cs="Arial"/>
          <w:b/>
          <w:bCs/>
          <w:sz w:val="22"/>
          <w:szCs w:val="22"/>
        </w:rPr>
        <w:t xml:space="preserve"> dies</w:t>
      </w:r>
      <w:r w:rsidRPr="007F0EE9">
        <w:rPr>
          <w:rFonts w:ascii="Arial" w:hAnsi="Arial" w:cs="Arial"/>
          <w:bCs/>
          <w:sz w:val="22"/>
          <w:szCs w:val="22"/>
        </w:rPr>
        <w:t>.</w:t>
      </w:r>
    </w:p>
    <w:p w:rsidR="004B4898" w:rsidRDefault="004B4898" w:rsidP="000F69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40A20" w:rsidRPr="00360672" w:rsidRDefault="00240A20" w:rsidP="000F69D1">
      <w:pPr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>3. FONAMENTS DE DRET</w:t>
      </w:r>
    </w:p>
    <w:p w:rsidR="00240A20" w:rsidRPr="00360672" w:rsidRDefault="00240A20" w:rsidP="000F69D1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240A20" w:rsidRPr="00360672" w:rsidRDefault="00240A20" w:rsidP="000F69D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Es fonamenta en la  normativa reguladora del principi d’estabilitat pressupostària al sector públic local, de càlcul de la regla de despesa i de les obligacions de subministrament d’informació.</w:t>
      </w:r>
    </w:p>
    <w:p w:rsidR="00240A20" w:rsidRPr="00360672" w:rsidRDefault="00240A20" w:rsidP="000F69D1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240A20" w:rsidRDefault="00240A2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Llei Orgànica 2/2012, de 27 d’abril, d’estabilitat pressupostària i sostenibilitat financera (LOEPSF).</w:t>
      </w:r>
    </w:p>
    <w:p w:rsidR="00BD02B0" w:rsidRPr="00360672" w:rsidRDefault="00BD02B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  Orgànica 4/2012, de 28 de setembre, per la qual es modifica la LO 2/2012</w:t>
      </w:r>
    </w:p>
    <w:p w:rsidR="00240A20" w:rsidRPr="00360672" w:rsidRDefault="00240A2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Llei Orgànica 9/2013, de 20 de desembre, de control del deute comercial en el sector públic.</w:t>
      </w:r>
    </w:p>
    <w:p w:rsidR="00240A20" w:rsidRPr="00360672" w:rsidRDefault="00240A2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Llei 27/2013, de 27 de desembre, de racionalització i sostenibilitat de l'Administració Local.</w:t>
      </w:r>
    </w:p>
    <w:p w:rsidR="00240A20" w:rsidRPr="00360672" w:rsidRDefault="00240A2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Llei 25/2013, de 27 de desembre, d’impuls de la factura electrònica i creació del registre comptable de factures en el sector públic.</w:t>
      </w:r>
    </w:p>
    <w:p w:rsidR="00240A20" w:rsidRPr="00360672" w:rsidRDefault="00240A2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Ordre Ministerial HAP/2015/2012, d'1 d’octubre, per la qual es desenvolupen les obligacions de subministrament d’informació previstes en la LOEPSF (OM).</w:t>
      </w:r>
    </w:p>
    <w:p w:rsidR="00240A20" w:rsidRPr="00360672" w:rsidRDefault="00240A2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Reial Decret Legislatiu 2/2004, de 5 de març, (TRLRHL) que aprova el Text Refós de la Llei reguladora de les hisendes locals, en relació amb el Principi d'Estabilitat Pressupostària (articles 54.7 i 146.1).</w:t>
      </w:r>
    </w:p>
    <w:p w:rsidR="00240A20" w:rsidRPr="00360672" w:rsidRDefault="00240A20" w:rsidP="000F69D1">
      <w:pPr>
        <w:numPr>
          <w:ilvl w:val="0"/>
          <w:numId w:val="15"/>
        </w:numPr>
        <w:tabs>
          <w:tab w:val="left" w:pos="90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Manual de càlcul del dèficit en comptabilitat nacional adaptat a les corporacions locals, publicat per la Intervenció General de l'Administració de l'Estat, Ministeri d'Economia i Hisenda.</w:t>
      </w:r>
    </w:p>
    <w:p w:rsidR="00240A20" w:rsidRPr="00360672" w:rsidRDefault="00240A20" w:rsidP="000F69D1">
      <w:pPr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Guia per a la determinació de la Regla de Despesa de l’article 12 de la LOEPSF per corporacions locals, </w:t>
      </w:r>
      <w:r w:rsidR="004B4898" w:rsidRPr="00360672">
        <w:rPr>
          <w:rFonts w:ascii="Arial" w:hAnsi="Arial" w:cs="Arial"/>
          <w:sz w:val="22"/>
          <w:szCs w:val="22"/>
        </w:rPr>
        <w:t>3</w:t>
      </w:r>
      <w:r w:rsidRPr="00360672">
        <w:rPr>
          <w:rFonts w:ascii="Arial" w:hAnsi="Arial" w:cs="Arial"/>
          <w:sz w:val="22"/>
          <w:szCs w:val="22"/>
        </w:rPr>
        <w:t xml:space="preserve"> ª edició. IGAE.</w:t>
      </w:r>
    </w:p>
    <w:p w:rsidR="00240A20" w:rsidRPr="00360672" w:rsidRDefault="00240A20" w:rsidP="000F69D1">
      <w:pPr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Manual del SEC </w:t>
      </w:r>
      <w:r w:rsidR="0009727A">
        <w:rPr>
          <w:rFonts w:ascii="Arial" w:hAnsi="Arial" w:cs="Arial"/>
          <w:sz w:val="22"/>
          <w:szCs w:val="22"/>
        </w:rPr>
        <w:t>20</w:t>
      </w:r>
      <w:r w:rsidR="00BD02B0">
        <w:rPr>
          <w:rFonts w:ascii="Arial" w:hAnsi="Arial" w:cs="Arial"/>
          <w:sz w:val="22"/>
          <w:szCs w:val="22"/>
        </w:rPr>
        <w:t>10</w:t>
      </w:r>
      <w:r w:rsidRPr="00360672">
        <w:rPr>
          <w:rFonts w:ascii="Arial" w:hAnsi="Arial" w:cs="Arial"/>
          <w:sz w:val="22"/>
          <w:szCs w:val="22"/>
        </w:rPr>
        <w:t xml:space="preserve"> sobre el Dèficit Públic i el Deute Públic, publicat per Eurostat.</w:t>
      </w:r>
    </w:p>
    <w:p w:rsidR="00240A20" w:rsidRDefault="00240A20" w:rsidP="000F69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51C81" w:rsidRPr="00360672" w:rsidRDefault="00951C81" w:rsidP="000F69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40A20" w:rsidRPr="00360672" w:rsidRDefault="00240A20" w:rsidP="000F69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>4. CONCLUSIONS SOBRE EL COMPLIMENT DE L’OBJECTIU D’ESTABILITAT PRESSUPOSTÀRIA, REGLA DE DESPESA I NIVELL DE DEUTE</w:t>
      </w:r>
    </w:p>
    <w:p w:rsidR="00240A20" w:rsidRPr="00360672" w:rsidRDefault="00240A20" w:rsidP="000F69D1">
      <w:pPr>
        <w:pStyle w:val="Textoindependiente"/>
        <w:tabs>
          <w:tab w:val="left" w:pos="900"/>
        </w:tabs>
        <w:rPr>
          <w:rFonts w:ascii="Arial" w:hAnsi="Arial" w:cs="Arial"/>
          <w:b/>
          <w:bCs/>
          <w:sz w:val="22"/>
          <w:szCs w:val="22"/>
          <w:lang w:val="ca-ES"/>
        </w:rPr>
      </w:pPr>
    </w:p>
    <w:p w:rsidR="00240A20" w:rsidRPr="00360672" w:rsidRDefault="00240A20" w:rsidP="000F69D1">
      <w:pPr>
        <w:pStyle w:val="Textoindependiente"/>
        <w:tabs>
          <w:tab w:val="left" w:pos="900"/>
        </w:tabs>
        <w:rPr>
          <w:rFonts w:ascii="Arial" w:hAnsi="Arial" w:cs="Arial"/>
          <w:sz w:val="22"/>
          <w:szCs w:val="22"/>
          <w:lang w:val="ca-ES"/>
        </w:rPr>
      </w:pPr>
      <w:r w:rsidRPr="00360672">
        <w:rPr>
          <w:rFonts w:ascii="Arial" w:hAnsi="Arial" w:cs="Arial"/>
          <w:bCs/>
          <w:sz w:val="22"/>
          <w:szCs w:val="22"/>
          <w:lang w:val="ca-ES"/>
        </w:rPr>
        <w:t>En relació al compliment de l’objectiu d’estabilitat pressupostaria, regla de despesa i nivell de deute</w:t>
      </w:r>
      <w:r w:rsidR="004B4898" w:rsidRPr="00360672">
        <w:rPr>
          <w:rFonts w:ascii="Arial" w:hAnsi="Arial" w:cs="Arial"/>
          <w:bCs/>
          <w:sz w:val="22"/>
          <w:szCs w:val="22"/>
          <w:lang w:val="ca-ES"/>
        </w:rPr>
        <w:t>, el pressupost de l´Ajuntament:</w:t>
      </w:r>
    </w:p>
    <w:p w:rsidR="00240A20" w:rsidRPr="00360672" w:rsidRDefault="00240A20" w:rsidP="000F69D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F4152" w:rsidRPr="002F4152" w:rsidRDefault="002F4152" w:rsidP="002F415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2F4152">
        <w:rPr>
          <w:rFonts w:ascii="Arial" w:hAnsi="Arial" w:cs="Arial"/>
          <w:sz w:val="22"/>
          <w:szCs w:val="22"/>
          <w:lang w:eastAsia="zh-CN"/>
        </w:rPr>
        <w:t>a) Compleix l’objectiu d’estabilitat pressupostària entès com la situació d’equilibri o de superàvit en termes de capacitat de finançament, d’acord amb la definició continguda en el SEC 95 (2010).</w:t>
      </w:r>
    </w:p>
    <w:p w:rsidR="002F4152" w:rsidRPr="002F4152" w:rsidRDefault="002F4152" w:rsidP="002F415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2F4152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2F4152" w:rsidRPr="002F4152" w:rsidRDefault="002F4152" w:rsidP="002F415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2F4152">
        <w:rPr>
          <w:rFonts w:ascii="Arial" w:hAnsi="Arial" w:cs="Arial"/>
          <w:sz w:val="22"/>
          <w:szCs w:val="22"/>
          <w:lang w:eastAsia="zh-CN"/>
        </w:rPr>
        <w:t>b) Compleix l’objectiu de deute públic.</w:t>
      </w:r>
    </w:p>
    <w:p w:rsidR="002F4152" w:rsidRPr="002F4152" w:rsidRDefault="002F4152" w:rsidP="002F4152">
      <w:pPr>
        <w:suppressAutoHyphens/>
        <w:ind w:left="708"/>
        <w:jc w:val="both"/>
        <w:rPr>
          <w:rFonts w:ascii="Arial" w:hAnsi="Arial" w:cs="Arial"/>
          <w:sz w:val="22"/>
          <w:szCs w:val="22"/>
          <w:lang w:eastAsia="zh-CN"/>
        </w:rPr>
      </w:pPr>
    </w:p>
    <w:p w:rsidR="002F4152" w:rsidRPr="00D97119" w:rsidRDefault="002F4152" w:rsidP="002F415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D97119">
        <w:rPr>
          <w:rFonts w:ascii="Arial" w:hAnsi="Arial" w:cs="Arial"/>
          <w:sz w:val="22"/>
          <w:szCs w:val="22"/>
          <w:lang w:eastAsia="zh-CN"/>
        </w:rPr>
        <w:t xml:space="preserve">c) Considerant els paràmetres de càlcul de la regla de la despesa, presenta una taxa </w:t>
      </w:r>
      <w:r w:rsidR="00E76D0F">
        <w:rPr>
          <w:rFonts w:ascii="Arial" w:hAnsi="Arial" w:cs="Arial"/>
          <w:sz w:val="22"/>
          <w:szCs w:val="22"/>
          <w:lang w:eastAsia="zh-CN"/>
        </w:rPr>
        <w:t>positiva</w:t>
      </w:r>
      <w:r w:rsidRPr="00D97119">
        <w:rPr>
          <w:rFonts w:ascii="Arial" w:hAnsi="Arial" w:cs="Arial"/>
          <w:sz w:val="22"/>
          <w:szCs w:val="22"/>
          <w:lang w:eastAsia="zh-CN"/>
        </w:rPr>
        <w:t xml:space="preserve"> del </w:t>
      </w:r>
      <w:r w:rsidR="00D97119" w:rsidRPr="00D97119">
        <w:rPr>
          <w:rFonts w:ascii="Arial" w:hAnsi="Arial" w:cs="Arial"/>
          <w:sz w:val="22"/>
          <w:szCs w:val="22"/>
          <w:lang w:eastAsia="zh-CN"/>
        </w:rPr>
        <w:t>6,</w:t>
      </w:r>
      <w:r w:rsidR="00E76D0F">
        <w:rPr>
          <w:rFonts w:ascii="Arial" w:hAnsi="Arial" w:cs="Arial"/>
          <w:sz w:val="22"/>
          <w:szCs w:val="22"/>
          <w:lang w:eastAsia="zh-CN"/>
        </w:rPr>
        <w:t>60</w:t>
      </w:r>
      <w:r w:rsidRPr="00D97119">
        <w:rPr>
          <w:rFonts w:ascii="Arial" w:hAnsi="Arial" w:cs="Arial"/>
          <w:sz w:val="22"/>
          <w:szCs w:val="22"/>
          <w:lang w:eastAsia="zh-CN"/>
        </w:rPr>
        <w:t>%.</w:t>
      </w:r>
    </w:p>
    <w:p w:rsidR="002F4152" w:rsidRPr="002F4152" w:rsidRDefault="002F4152" w:rsidP="002F4152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F4152" w:rsidRDefault="002F4152" w:rsidP="002F4152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2F4152">
        <w:rPr>
          <w:rFonts w:ascii="Arial" w:hAnsi="Arial" w:cs="Arial"/>
          <w:color w:val="000000"/>
          <w:sz w:val="22"/>
          <w:szCs w:val="22"/>
          <w:lang w:eastAsia="zh-CN"/>
        </w:rPr>
        <w:t>d) Cal considerar la suspensió de les regles fiscals pe</w:t>
      </w:r>
      <w:r w:rsidR="00E76D0F">
        <w:rPr>
          <w:rFonts w:ascii="Arial" w:hAnsi="Arial" w:cs="Arial"/>
          <w:color w:val="000000"/>
          <w:sz w:val="22"/>
          <w:szCs w:val="22"/>
          <w:lang w:eastAsia="zh-CN"/>
        </w:rPr>
        <w:t>r l´</w:t>
      </w:r>
      <w:r w:rsidRPr="002F4152">
        <w:rPr>
          <w:rFonts w:ascii="Arial" w:hAnsi="Arial" w:cs="Arial"/>
          <w:color w:val="000000"/>
          <w:sz w:val="22"/>
          <w:szCs w:val="22"/>
          <w:lang w:eastAsia="zh-CN"/>
        </w:rPr>
        <w:t xml:space="preserve"> any 202</w:t>
      </w:r>
      <w:r w:rsidR="00E76D0F">
        <w:rPr>
          <w:rFonts w:ascii="Arial" w:hAnsi="Arial" w:cs="Arial"/>
          <w:color w:val="000000"/>
          <w:sz w:val="22"/>
          <w:szCs w:val="22"/>
          <w:lang w:eastAsia="zh-CN"/>
        </w:rPr>
        <w:t>1</w:t>
      </w:r>
      <w:r w:rsidRPr="002F4152">
        <w:rPr>
          <w:rFonts w:ascii="Arial" w:hAnsi="Arial" w:cs="Arial"/>
          <w:color w:val="000000"/>
          <w:sz w:val="22"/>
          <w:szCs w:val="22"/>
          <w:lang w:eastAsia="zh-CN"/>
        </w:rPr>
        <w:t xml:space="preserve"> i  202</w:t>
      </w:r>
      <w:r w:rsidR="00E76D0F">
        <w:rPr>
          <w:rFonts w:ascii="Arial" w:hAnsi="Arial" w:cs="Arial"/>
          <w:color w:val="000000"/>
          <w:sz w:val="22"/>
          <w:szCs w:val="22"/>
          <w:lang w:eastAsia="zh-CN"/>
        </w:rPr>
        <w:t>2</w:t>
      </w:r>
      <w:r w:rsidRPr="002F4152">
        <w:rPr>
          <w:rFonts w:ascii="Arial" w:hAnsi="Arial" w:cs="Arial"/>
          <w:color w:val="000000"/>
          <w:sz w:val="22"/>
          <w:szCs w:val="22"/>
          <w:lang w:eastAsia="zh-CN"/>
        </w:rPr>
        <w:t xml:space="preserve"> i llurs efectes exposats en el nº 2 d´aquest informe.</w:t>
      </w:r>
    </w:p>
    <w:p w:rsidR="007214DC" w:rsidRDefault="007214DC" w:rsidP="002F4152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7214DC" w:rsidRPr="002F4152" w:rsidRDefault="007214DC" w:rsidP="002F4152">
      <w:pPr>
        <w:tabs>
          <w:tab w:val="left" w:pos="-72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>e) L´aplicació de l´excés de finançament afectat (7.</w:t>
      </w:r>
      <w:r w:rsidR="00E76D0F">
        <w:rPr>
          <w:rFonts w:ascii="Arial" w:hAnsi="Arial" w:cs="Arial"/>
          <w:color w:val="000000"/>
          <w:sz w:val="22"/>
          <w:szCs w:val="22"/>
          <w:lang w:eastAsia="zh-CN"/>
        </w:rPr>
        <w:t>776.641,10</w:t>
      </w: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 any 202</w:t>
      </w:r>
      <w:r w:rsidR="00E76D0F">
        <w:rPr>
          <w:rFonts w:ascii="Arial" w:hAnsi="Arial" w:cs="Arial"/>
          <w:color w:val="000000"/>
          <w:sz w:val="22"/>
          <w:szCs w:val="22"/>
          <w:lang w:eastAsia="zh-CN"/>
        </w:rPr>
        <w:t>1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) i del romanent de tresoreria per a despeses generals, llevat del destinat a inversions financerament sostenibles (</w:t>
      </w:r>
      <w:r w:rsidR="00E76D0F">
        <w:rPr>
          <w:rFonts w:ascii="Arial" w:hAnsi="Arial" w:cs="Arial"/>
          <w:color w:val="000000"/>
          <w:sz w:val="22"/>
          <w:szCs w:val="22"/>
          <w:lang w:eastAsia="zh-CN"/>
        </w:rPr>
        <w:t>0,00</w:t>
      </w:r>
      <w:r w:rsidR="006636CE">
        <w:rPr>
          <w:rFonts w:ascii="Arial" w:hAnsi="Arial" w:cs="Arial"/>
          <w:color w:val="000000"/>
          <w:sz w:val="22"/>
          <w:szCs w:val="22"/>
          <w:lang w:eastAsia="zh-CN"/>
        </w:rPr>
        <w:t xml:space="preserve"> any 202</w:t>
      </w:r>
      <w:r w:rsidR="00E76D0F">
        <w:rPr>
          <w:rFonts w:ascii="Arial" w:hAnsi="Arial" w:cs="Arial"/>
          <w:color w:val="000000"/>
          <w:sz w:val="22"/>
          <w:szCs w:val="22"/>
          <w:lang w:eastAsia="zh-CN"/>
        </w:rPr>
        <w:t>1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), a la despesa feta en un exercici pressupostari següent</w:t>
      </w:r>
      <w:r w:rsidR="006636CE">
        <w:rPr>
          <w:rFonts w:ascii="Arial" w:hAnsi="Arial" w:cs="Arial"/>
          <w:color w:val="000000"/>
          <w:sz w:val="22"/>
          <w:szCs w:val="22"/>
          <w:lang w:eastAsia="zh-CN"/>
        </w:rPr>
        <w:t>,</w:t>
      </w: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 provoca problemes de compliment de les regles fiscals d´estabilitat i regla de la despesa, ja que en ambdues situacions </w:t>
      </w:r>
      <w:r w:rsidR="006636CE">
        <w:rPr>
          <w:rFonts w:ascii="Arial" w:hAnsi="Arial" w:cs="Arial"/>
          <w:color w:val="000000"/>
          <w:sz w:val="22"/>
          <w:szCs w:val="22"/>
          <w:lang w:eastAsia="zh-CN"/>
        </w:rPr>
        <w:t>es</w:t>
      </w: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 realitzen despeses no financeres sense possibilitar cap ajust.</w:t>
      </w:r>
    </w:p>
    <w:p w:rsidR="002F4152" w:rsidRDefault="002F4152" w:rsidP="000F69D1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:rsidR="002F4152" w:rsidRDefault="002F4152" w:rsidP="000F69D1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:rsidR="00240A20" w:rsidRDefault="000F69D1" w:rsidP="000F69D1">
      <w:pPr>
        <w:pStyle w:val="Textoindependiente"/>
        <w:rPr>
          <w:rFonts w:ascii="Arial" w:hAnsi="Arial" w:cs="Arial"/>
          <w:sz w:val="22"/>
          <w:szCs w:val="22"/>
          <w:lang w:val="ca-ES"/>
        </w:rPr>
      </w:pPr>
      <w:r w:rsidRPr="00360672">
        <w:rPr>
          <w:rFonts w:ascii="Arial" w:hAnsi="Arial" w:cs="Arial"/>
          <w:sz w:val="22"/>
          <w:szCs w:val="22"/>
          <w:lang w:val="ca-ES"/>
        </w:rPr>
        <w:t xml:space="preserve">Platja </w:t>
      </w:r>
      <w:r w:rsidR="00360672" w:rsidRPr="00360672">
        <w:rPr>
          <w:rFonts w:ascii="Arial" w:hAnsi="Arial" w:cs="Arial"/>
          <w:sz w:val="22"/>
          <w:szCs w:val="22"/>
          <w:lang w:val="ca-ES"/>
        </w:rPr>
        <w:t>d’Aro</w:t>
      </w:r>
      <w:r w:rsidR="00240A20" w:rsidRPr="00360672">
        <w:rPr>
          <w:rFonts w:ascii="Arial" w:hAnsi="Arial" w:cs="Arial"/>
          <w:sz w:val="22"/>
          <w:szCs w:val="22"/>
          <w:lang w:val="ca-ES"/>
        </w:rPr>
        <w:t xml:space="preserve">,  </w:t>
      </w:r>
      <w:r w:rsidR="00FE2759">
        <w:rPr>
          <w:rFonts w:ascii="Arial" w:hAnsi="Arial" w:cs="Arial"/>
          <w:sz w:val="22"/>
          <w:szCs w:val="22"/>
          <w:lang w:val="ca-ES"/>
        </w:rPr>
        <w:t>2</w:t>
      </w:r>
      <w:r w:rsidR="00E76D0F">
        <w:rPr>
          <w:rFonts w:ascii="Arial" w:hAnsi="Arial" w:cs="Arial"/>
          <w:sz w:val="22"/>
          <w:szCs w:val="22"/>
          <w:lang w:val="ca-ES"/>
        </w:rPr>
        <w:t>8</w:t>
      </w:r>
      <w:r w:rsidR="00240A20" w:rsidRPr="00360672">
        <w:rPr>
          <w:rFonts w:ascii="Arial" w:hAnsi="Arial" w:cs="Arial"/>
          <w:sz w:val="22"/>
          <w:szCs w:val="22"/>
          <w:lang w:val="ca-ES"/>
        </w:rPr>
        <w:t xml:space="preserve"> de </w:t>
      </w:r>
      <w:r w:rsidR="00FE2759">
        <w:rPr>
          <w:rFonts w:ascii="Arial" w:hAnsi="Arial" w:cs="Arial"/>
          <w:sz w:val="22"/>
          <w:szCs w:val="22"/>
          <w:lang w:val="ca-ES"/>
        </w:rPr>
        <w:t>febrer</w:t>
      </w:r>
      <w:r w:rsidR="00240A20" w:rsidRPr="00360672">
        <w:rPr>
          <w:rFonts w:ascii="Arial" w:hAnsi="Arial" w:cs="Arial"/>
          <w:sz w:val="22"/>
          <w:szCs w:val="22"/>
          <w:lang w:val="ca-ES"/>
        </w:rPr>
        <w:t xml:space="preserve"> de 20</w:t>
      </w:r>
      <w:r w:rsidR="00FE2759">
        <w:rPr>
          <w:rFonts w:ascii="Arial" w:hAnsi="Arial" w:cs="Arial"/>
          <w:sz w:val="22"/>
          <w:szCs w:val="22"/>
          <w:lang w:val="ca-ES"/>
        </w:rPr>
        <w:t>2</w:t>
      </w:r>
      <w:r w:rsidR="00E76D0F">
        <w:rPr>
          <w:rFonts w:ascii="Arial" w:hAnsi="Arial" w:cs="Arial"/>
          <w:sz w:val="22"/>
          <w:szCs w:val="22"/>
          <w:lang w:val="ca-ES"/>
        </w:rPr>
        <w:t>2</w:t>
      </w:r>
    </w:p>
    <w:p w:rsidR="00FE2759" w:rsidRPr="00360672" w:rsidRDefault="00FE2759" w:rsidP="000F69D1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:rsidR="00240A20" w:rsidRPr="00360672" w:rsidRDefault="00240A20" w:rsidP="000F69D1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  <w:r w:rsidRPr="00360672">
        <w:rPr>
          <w:rFonts w:ascii="Arial" w:hAnsi="Arial" w:cs="Arial"/>
          <w:b w:val="0"/>
          <w:sz w:val="22"/>
          <w:szCs w:val="22"/>
          <w:u w:val="none"/>
          <w:lang w:val="ca-ES"/>
        </w:rPr>
        <w:t>L</w:t>
      </w:r>
      <w:r w:rsidR="000F69D1" w:rsidRPr="00360672">
        <w:rPr>
          <w:rFonts w:ascii="Arial" w:hAnsi="Arial" w:cs="Arial"/>
          <w:b w:val="0"/>
          <w:sz w:val="22"/>
          <w:szCs w:val="22"/>
          <w:u w:val="none"/>
          <w:lang w:val="ca-ES"/>
        </w:rPr>
        <w:t>´</w:t>
      </w:r>
      <w:r w:rsidRPr="00360672">
        <w:rPr>
          <w:rFonts w:ascii="Arial" w:hAnsi="Arial" w:cs="Arial"/>
          <w:b w:val="0"/>
          <w:sz w:val="22"/>
          <w:szCs w:val="22"/>
          <w:u w:val="none"/>
          <w:lang w:val="ca-ES"/>
        </w:rPr>
        <w:t>Interventor</w:t>
      </w:r>
    </w:p>
    <w:p w:rsidR="00240A20" w:rsidRPr="00360672" w:rsidRDefault="00240A20" w:rsidP="000F69D1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</w:p>
    <w:p w:rsidR="00240A20" w:rsidRPr="00360672" w:rsidRDefault="00240A20" w:rsidP="000F69D1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</w:p>
    <w:p w:rsidR="00240A20" w:rsidRPr="00360672" w:rsidRDefault="00240A20" w:rsidP="000F69D1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</w:p>
    <w:p w:rsidR="00240A20" w:rsidRPr="00360672" w:rsidRDefault="000F69D1" w:rsidP="000F69D1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  <w:r w:rsidRPr="00360672">
        <w:rPr>
          <w:rFonts w:ascii="Arial" w:hAnsi="Arial" w:cs="Arial"/>
          <w:b w:val="0"/>
          <w:sz w:val="22"/>
          <w:szCs w:val="22"/>
          <w:u w:val="none"/>
          <w:lang w:val="ca-ES"/>
        </w:rPr>
        <w:t>S</w:t>
      </w:r>
      <w:r w:rsidR="00240A20" w:rsidRPr="00360672">
        <w:rPr>
          <w:rFonts w:ascii="Arial" w:hAnsi="Arial" w:cs="Arial"/>
          <w:b w:val="0"/>
          <w:sz w:val="22"/>
          <w:szCs w:val="22"/>
          <w:u w:val="none"/>
          <w:lang w:val="ca-ES"/>
        </w:rPr>
        <w:t>r.Josep Serra Oliveras</w:t>
      </w: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2759" w:rsidRDefault="00FE275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76D0F" w:rsidRDefault="00E76D0F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97119" w:rsidRDefault="00D97119" w:rsidP="001C209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D97119" w:rsidSect="00581622">
      <w:headerReference w:type="default" r:id="rId8"/>
      <w:footerReference w:type="even" r:id="rId9"/>
      <w:footerReference w:type="default" r:id="rId10"/>
      <w:type w:val="continuous"/>
      <w:pgSz w:w="11906" w:h="16838" w:code="9"/>
      <w:pgMar w:top="2977" w:right="849" w:bottom="1418" w:left="709" w:header="0" w:footer="2016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97" w:rsidRDefault="00780697">
      <w:r>
        <w:separator/>
      </w:r>
    </w:p>
  </w:endnote>
  <w:endnote w:type="continuationSeparator" w:id="0">
    <w:p w:rsidR="00780697" w:rsidRDefault="007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EB" w:rsidRDefault="003D16EB" w:rsidP="000D7F4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16EB" w:rsidRDefault="003D16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EB" w:rsidRDefault="003D16EB" w:rsidP="00694DDD">
    <w:pPr>
      <w:pStyle w:val="Piedepgina"/>
      <w:framePr w:wrap="around" w:vAnchor="text" w:hAnchor="margin" w:xAlign="right" w:y="1"/>
      <w:rPr>
        <w:rStyle w:val="Nmerodepgina"/>
      </w:rPr>
    </w:pPr>
  </w:p>
  <w:p w:rsidR="003D16EB" w:rsidRDefault="004C7D16">
    <w:pPr>
      <w:pStyle w:val="Piedepgina"/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-73025</wp:posOffset>
              </wp:positionH>
              <wp:positionV relativeFrom="page">
                <wp:posOffset>9418320</wp:posOffset>
              </wp:positionV>
              <wp:extent cx="2171700" cy="106680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6EB" w:rsidRDefault="003D16EB">
                          <w:pPr>
                            <w:pStyle w:val="Piedepgina"/>
                          </w:pPr>
                          <w:r>
                            <w:t>C/.Verdaguer,4</w:t>
                          </w:r>
                        </w:p>
                        <w:p w:rsidR="003D16EB" w:rsidRDefault="003D16EB">
                          <w:pPr>
                            <w:pStyle w:val="Piedepgina"/>
                          </w:pPr>
                          <w:r>
                            <w:t>17250 PLATJA D’ARO</w:t>
                          </w:r>
                        </w:p>
                        <w:p w:rsidR="003D16EB" w:rsidRDefault="003D16EB">
                          <w:pPr>
                            <w:pStyle w:val="Piedepgina"/>
                          </w:pPr>
                          <w:r>
                            <w:t>Telèfon 972 817 284</w:t>
                          </w:r>
                        </w:p>
                        <w:p w:rsidR="003D16EB" w:rsidRDefault="003D16EB">
                          <w:pPr>
                            <w:pStyle w:val="Piedepgina"/>
                          </w:pPr>
                          <w:r>
                            <w:t>Fax 972 825 553</w:t>
                          </w:r>
                        </w:p>
                        <w:p w:rsidR="003D16EB" w:rsidRDefault="003D16EB">
                          <w:pPr>
                            <w:pStyle w:val="Piedepgina"/>
                          </w:pPr>
                          <w: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</w:rPr>
                              <w:t>ajuntament@platjadaro.com</w:t>
                            </w:r>
                          </w:hyperlink>
                        </w:p>
                        <w:p w:rsidR="003D16EB" w:rsidRDefault="003D16EB">
                          <w:r>
                            <w:t>http://www.platjadaro.com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5.75pt;margin-top:741.6pt;width:17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HMhAIAABc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" o:allowincell="f" stroked="f">
              <v:textbox>
                <w:txbxContent>
                  <w:p w:rsidR="003D16EB" w:rsidRDefault="003D16EB">
                    <w:pPr>
                      <w:pStyle w:val="Piedepgina"/>
                    </w:pPr>
                    <w:r>
                      <w:t>C/.Verdaguer,4</w:t>
                    </w:r>
                  </w:p>
                  <w:p w:rsidR="003D16EB" w:rsidRDefault="003D16EB">
                    <w:pPr>
                      <w:pStyle w:val="Piedepgina"/>
                    </w:pPr>
                    <w:r>
                      <w:t>17250 PLATJA D’ARO</w:t>
                    </w:r>
                  </w:p>
                  <w:p w:rsidR="003D16EB" w:rsidRDefault="003D16EB">
                    <w:pPr>
                      <w:pStyle w:val="Piedepgina"/>
                    </w:pPr>
                    <w:r>
                      <w:t>Telèfon 972 817 284</w:t>
                    </w:r>
                  </w:p>
                  <w:p w:rsidR="003D16EB" w:rsidRDefault="003D16EB">
                    <w:pPr>
                      <w:pStyle w:val="Piedepgina"/>
                    </w:pPr>
                    <w:r>
                      <w:t>Fax 972 825 553</w:t>
                    </w:r>
                  </w:p>
                  <w:p w:rsidR="003D16EB" w:rsidRDefault="003D16EB">
                    <w:pPr>
                      <w:pStyle w:val="Piedepgina"/>
                    </w:pPr>
                    <w: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</w:rPr>
                        <w:t>ajuntament@platjadaro.com</w:t>
                      </w:r>
                    </w:hyperlink>
                  </w:p>
                  <w:p w:rsidR="003D16EB" w:rsidRDefault="003D16EB">
                    <w:r>
                      <w:t>http://www.platjadaro.com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97" w:rsidRDefault="00780697">
      <w:r>
        <w:separator/>
      </w:r>
    </w:p>
  </w:footnote>
  <w:footnote w:type="continuationSeparator" w:id="0">
    <w:p w:rsidR="00780697" w:rsidRDefault="0078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EB" w:rsidRDefault="004C7D16">
    <w:pPr>
      <w:pStyle w:val="Encabezado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-187325</wp:posOffset>
              </wp:positionH>
              <wp:positionV relativeFrom="paragraph">
                <wp:posOffset>345440</wp:posOffset>
              </wp:positionV>
              <wp:extent cx="2194560" cy="13716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94560" cy="1371600"/>
                        <a:chOff x="2002" y="720"/>
                        <a:chExt cx="3456" cy="2160"/>
                      </a:xfrm>
                    </wpg:grpSpPr>
                    <pic:pic xmlns:pic="http://schemas.openxmlformats.org/drawingml/2006/picture">
                      <pic:nvPicPr>
                        <pic:cNvPr id="3" name="Picture 2" descr="esc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98" y="720"/>
                          <a:ext cx="925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02" y="1872"/>
                          <a:ext cx="3456" cy="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6EB" w:rsidRDefault="003D16EB">
                            <w:pPr>
                              <w:pStyle w:val="Ttulo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AJUNTAMENT</w:t>
                            </w:r>
                          </w:p>
                          <w:p w:rsidR="003D16EB" w:rsidRDefault="003D16E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</w:t>
                            </w:r>
                          </w:p>
                          <w:p w:rsidR="003D16EB" w:rsidRDefault="003D16EB">
                            <w:pPr>
                              <w:pStyle w:val="Ttulo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CASTELL-PLATJA D’ARO</w:t>
                            </w:r>
                          </w:p>
                          <w:p w:rsidR="003D16EB" w:rsidRDefault="003D16E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(GIRONA)</w:t>
                            </w:r>
                          </w:p>
                          <w:p w:rsidR="003D16EB" w:rsidRDefault="003D16E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3586" y="2880"/>
                          <a:ext cx="2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4.75pt;margin-top:27.2pt;width:172.8pt;height:108pt;z-index:251657216" coordorigin="2002,720" coordsize="3456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scut" style="position:absolute;left:3298;top:720;width:925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">
                <v:imagedata r:id="rId2" o:title="escu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002;top:1872;width:3456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" strokecolor="white" strokeweight="0">
                <v:textbox>
                  <w:txbxContent>
                    <w:p w:rsidR="003D16EB" w:rsidRDefault="003D16EB">
                      <w:pPr>
                        <w:pStyle w:val="Ttulo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AJUNTAMENT</w:t>
                      </w:r>
                    </w:p>
                    <w:p w:rsidR="003D16EB" w:rsidRDefault="003D16E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</w:t>
                      </w:r>
                    </w:p>
                    <w:p w:rsidR="003D16EB" w:rsidRDefault="003D16EB">
                      <w:pPr>
                        <w:pStyle w:val="Ttulo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CASTELL-PLATJA D’ARO</w:t>
                      </w:r>
                    </w:p>
                    <w:p w:rsidR="003D16EB" w:rsidRDefault="003D16E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(GIRONA)</w:t>
                      </w:r>
                    </w:p>
                    <w:p w:rsidR="003D16EB" w:rsidRDefault="003D16EB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  <v:line id="Line 4" o:spid="_x0000_s1029" style="position:absolute;visibility:visible;mso-wrap-style:square" from="3586,2880" to="3874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D84EF7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2" w15:restartNumberingAfterBreak="0">
    <w:nsid w:val="00000003"/>
    <w:multiLevelType w:val="singleLevel"/>
    <w:tmpl w:val="00000003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7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4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4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47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multilevel"/>
    <w:tmpl w:val="00000009"/>
    <w:name w:val="WW8Num5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name w:val="WW8Num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0000000E"/>
    <w:multiLevelType w:val="multilevel"/>
    <w:tmpl w:val="0000000E"/>
    <w:name w:val="WW8Num8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4" w15:restartNumberingAfterBreak="0">
    <w:nsid w:val="0000000F"/>
    <w:multiLevelType w:val="multilevel"/>
    <w:tmpl w:val="0000000F"/>
    <w:name w:val="WW8Num9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5" w15:restartNumberingAfterBreak="0">
    <w:nsid w:val="00000010"/>
    <w:multiLevelType w:val="multilevel"/>
    <w:tmpl w:val="00000010"/>
    <w:name w:val="WW8Num10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b/>
      </w:rPr>
    </w:lvl>
  </w:abstractNum>
  <w:abstractNum w:abstractNumId="16" w15:restartNumberingAfterBreak="0">
    <w:nsid w:val="00000011"/>
    <w:multiLevelType w:val="multilevel"/>
    <w:tmpl w:val="00000011"/>
    <w:name w:val="WW8Num113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4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7" w15:restartNumberingAfterBreak="0">
    <w:nsid w:val="00000012"/>
    <w:multiLevelType w:val="singleLevel"/>
    <w:tmpl w:val="00000012"/>
    <w:name w:val="WW8Num116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E16E99"/>
    <w:multiLevelType w:val="hybridMultilevel"/>
    <w:tmpl w:val="5EF69D8A"/>
    <w:lvl w:ilvl="0" w:tplc="CC00D7CC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3E21474"/>
    <w:multiLevelType w:val="hybridMultilevel"/>
    <w:tmpl w:val="ABD235B6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6B444D1"/>
    <w:multiLevelType w:val="hybridMultilevel"/>
    <w:tmpl w:val="DF64B114"/>
    <w:lvl w:ilvl="0" w:tplc="56AEB4EE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eastAsia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0F346910"/>
    <w:multiLevelType w:val="hybridMultilevel"/>
    <w:tmpl w:val="C3B4781E"/>
    <w:lvl w:ilvl="0" w:tplc="0D6438D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F3A4C64"/>
    <w:multiLevelType w:val="hybridMultilevel"/>
    <w:tmpl w:val="A9387636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DD0770"/>
    <w:multiLevelType w:val="hybridMultilevel"/>
    <w:tmpl w:val="11BCD0D4"/>
    <w:lvl w:ilvl="0" w:tplc="0D6438D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543E96"/>
    <w:multiLevelType w:val="singleLevel"/>
    <w:tmpl w:val="992813D6"/>
    <w:lvl w:ilvl="0">
      <w:start w:val="3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283374F3"/>
    <w:multiLevelType w:val="hybridMultilevel"/>
    <w:tmpl w:val="E0B4DACE"/>
    <w:lvl w:ilvl="0" w:tplc="56AEB4E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652524"/>
    <w:multiLevelType w:val="multilevel"/>
    <w:tmpl w:val="6D642020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0449F7"/>
    <w:multiLevelType w:val="hybridMultilevel"/>
    <w:tmpl w:val="12742A38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155787"/>
    <w:multiLevelType w:val="hybridMultilevel"/>
    <w:tmpl w:val="3D5EB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163F47"/>
    <w:multiLevelType w:val="hybridMultilevel"/>
    <w:tmpl w:val="8790216C"/>
    <w:lvl w:ilvl="0" w:tplc="0000001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204087"/>
    <w:multiLevelType w:val="singleLevel"/>
    <w:tmpl w:val="7AEC1A58"/>
    <w:lvl w:ilvl="0">
      <w:start w:val="240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 w15:restartNumberingAfterBreak="0">
    <w:nsid w:val="3D69379B"/>
    <w:multiLevelType w:val="hybridMultilevel"/>
    <w:tmpl w:val="6D642020"/>
    <w:lvl w:ilvl="0" w:tplc="0D6438D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F20B5"/>
    <w:multiLevelType w:val="hybridMultilevel"/>
    <w:tmpl w:val="6E4AA3AE"/>
    <w:lvl w:ilvl="0" w:tplc="0D6438D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885987"/>
    <w:multiLevelType w:val="hybridMultilevel"/>
    <w:tmpl w:val="C400E094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B918AB"/>
    <w:multiLevelType w:val="hybridMultilevel"/>
    <w:tmpl w:val="009A5BF0"/>
    <w:lvl w:ilvl="0" w:tplc="FFFFFFFF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0C2838"/>
    <w:multiLevelType w:val="hybridMultilevel"/>
    <w:tmpl w:val="7480AE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A629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FA41E58"/>
    <w:multiLevelType w:val="hybridMultilevel"/>
    <w:tmpl w:val="5E88084C"/>
    <w:lvl w:ilvl="0" w:tplc="B652FB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7F68F1"/>
    <w:multiLevelType w:val="singleLevel"/>
    <w:tmpl w:val="44C6EFE0"/>
    <w:lvl w:ilvl="0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D9C7AD1"/>
    <w:multiLevelType w:val="hybridMultilevel"/>
    <w:tmpl w:val="0130FA6C"/>
    <w:lvl w:ilvl="0" w:tplc="56AEB4EE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eastAsia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2AC3F52"/>
    <w:multiLevelType w:val="singleLevel"/>
    <w:tmpl w:val="D39A352E"/>
    <w:lvl w:ilvl="0">
      <w:start w:val="43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</w:abstractNum>
  <w:abstractNum w:abstractNumId="40" w15:restartNumberingAfterBreak="0">
    <w:nsid w:val="6F1B3E3E"/>
    <w:multiLevelType w:val="hybridMultilevel"/>
    <w:tmpl w:val="0EC6FEC2"/>
    <w:lvl w:ilvl="0" w:tplc="0D6438D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4A6B05"/>
    <w:multiLevelType w:val="hybridMultilevel"/>
    <w:tmpl w:val="F1C0ED84"/>
    <w:lvl w:ilvl="0" w:tplc="56AEB4EE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eastAsia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7"/>
  </w:num>
  <w:num w:numId="3">
    <w:abstractNumId w:val="24"/>
  </w:num>
  <w:num w:numId="4">
    <w:abstractNumId w:val="30"/>
  </w:num>
  <w:num w:numId="5">
    <w:abstractNumId w:val="0"/>
  </w:num>
  <w:num w:numId="6">
    <w:abstractNumId w:val="35"/>
  </w:num>
  <w:num w:numId="7">
    <w:abstractNumId w:val="36"/>
  </w:num>
  <w:num w:numId="8">
    <w:abstractNumId w:val="32"/>
  </w:num>
  <w:num w:numId="9">
    <w:abstractNumId w:val="41"/>
  </w:num>
  <w:num w:numId="10">
    <w:abstractNumId w:val="9"/>
  </w:num>
  <w:num w:numId="11">
    <w:abstractNumId w:val="11"/>
  </w:num>
  <w:num w:numId="12">
    <w:abstractNumId w:val="14"/>
  </w:num>
  <w:num w:numId="13">
    <w:abstractNumId w:val="17"/>
  </w:num>
  <w:num w:numId="14">
    <w:abstractNumId w:val="33"/>
  </w:num>
  <w:num w:numId="15">
    <w:abstractNumId w:val="22"/>
  </w:num>
  <w:num w:numId="16">
    <w:abstractNumId w:val="20"/>
  </w:num>
  <w:num w:numId="17">
    <w:abstractNumId w:val="38"/>
  </w:num>
  <w:num w:numId="18">
    <w:abstractNumId w:val="25"/>
  </w:num>
  <w:num w:numId="19">
    <w:abstractNumId w:val="31"/>
  </w:num>
  <w:num w:numId="20">
    <w:abstractNumId w:val="34"/>
  </w:num>
  <w:num w:numId="21">
    <w:abstractNumId w:val="26"/>
  </w:num>
  <w:num w:numId="22">
    <w:abstractNumId w:val="18"/>
  </w:num>
  <w:num w:numId="23">
    <w:abstractNumId w:val="23"/>
  </w:num>
  <w:num w:numId="24">
    <w:abstractNumId w:val="40"/>
  </w:num>
  <w:num w:numId="25">
    <w:abstractNumId w:val="21"/>
  </w:num>
  <w:num w:numId="26">
    <w:abstractNumId w:val="27"/>
  </w:num>
  <w:num w:numId="27">
    <w:abstractNumId w:val="19"/>
  </w:num>
  <w:num w:numId="28">
    <w:abstractNumId w:val="29"/>
  </w:num>
  <w:num w:numId="29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D"/>
    <w:rsid w:val="00000C4E"/>
    <w:rsid w:val="000059B8"/>
    <w:rsid w:val="00007F72"/>
    <w:rsid w:val="00010CCC"/>
    <w:rsid w:val="00010ECB"/>
    <w:rsid w:val="00014C8A"/>
    <w:rsid w:val="0002133B"/>
    <w:rsid w:val="0002530A"/>
    <w:rsid w:val="00034023"/>
    <w:rsid w:val="0003476F"/>
    <w:rsid w:val="000363E4"/>
    <w:rsid w:val="00050DC3"/>
    <w:rsid w:val="00051E8E"/>
    <w:rsid w:val="00065586"/>
    <w:rsid w:val="000718C9"/>
    <w:rsid w:val="00071DD0"/>
    <w:rsid w:val="00076474"/>
    <w:rsid w:val="00080A84"/>
    <w:rsid w:val="00084CE8"/>
    <w:rsid w:val="000900D0"/>
    <w:rsid w:val="00090E65"/>
    <w:rsid w:val="0009249B"/>
    <w:rsid w:val="000934B0"/>
    <w:rsid w:val="0009440B"/>
    <w:rsid w:val="00095ED7"/>
    <w:rsid w:val="000967E9"/>
    <w:rsid w:val="0009727A"/>
    <w:rsid w:val="00097FC5"/>
    <w:rsid w:val="000A1E2C"/>
    <w:rsid w:val="000A34A9"/>
    <w:rsid w:val="000A7ED7"/>
    <w:rsid w:val="000B1145"/>
    <w:rsid w:val="000B1A1C"/>
    <w:rsid w:val="000C24FD"/>
    <w:rsid w:val="000D0F94"/>
    <w:rsid w:val="000D2DD9"/>
    <w:rsid w:val="000D3691"/>
    <w:rsid w:val="000D647E"/>
    <w:rsid w:val="000D704B"/>
    <w:rsid w:val="000D7257"/>
    <w:rsid w:val="000D7F43"/>
    <w:rsid w:val="000E0174"/>
    <w:rsid w:val="000E50B2"/>
    <w:rsid w:val="000F086F"/>
    <w:rsid w:val="000F2615"/>
    <w:rsid w:val="000F487B"/>
    <w:rsid w:val="000F4C47"/>
    <w:rsid w:val="000F69D1"/>
    <w:rsid w:val="001013A6"/>
    <w:rsid w:val="001023FF"/>
    <w:rsid w:val="0010303C"/>
    <w:rsid w:val="0011002A"/>
    <w:rsid w:val="00116AC6"/>
    <w:rsid w:val="00120331"/>
    <w:rsid w:val="00121968"/>
    <w:rsid w:val="00124250"/>
    <w:rsid w:val="00126845"/>
    <w:rsid w:val="0013292E"/>
    <w:rsid w:val="001333C4"/>
    <w:rsid w:val="00147804"/>
    <w:rsid w:val="001575A3"/>
    <w:rsid w:val="00162C2D"/>
    <w:rsid w:val="00163793"/>
    <w:rsid w:val="00163812"/>
    <w:rsid w:val="00166622"/>
    <w:rsid w:val="00167E3E"/>
    <w:rsid w:val="00170447"/>
    <w:rsid w:val="001762B8"/>
    <w:rsid w:val="00176BD1"/>
    <w:rsid w:val="001778A8"/>
    <w:rsid w:val="001803F3"/>
    <w:rsid w:val="0018047C"/>
    <w:rsid w:val="001820C2"/>
    <w:rsid w:val="001837D7"/>
    <w:rsid w:val="00190B9D"/>
    <w:rsid w:val="00192AC9"/>
    <w:rsid w:val="00192EC9"/>
    <w:rsid w:val="0019686F"/>
    <w:rsid w:val="001A0322"/>
    <w:rsid w:val="001A222B"/>
    <w:rsid w:val="001A32CC"/>
    <w:rsid w:val="001A6247"/>
    <w:rsid w:val="001A7C04"/>
    <w:rsid w:val="001A7E70"/>
    <w:rsid w:val="001B1A10"/>
    <w:rsid w:val="001B25FD"/>
    <w:rsid w:val="001B2E0E"/>
    <w:rsid w:val="001B3A2F"/>
    <w:rsid w:val="001B6CFD"/>
    <w:rsid w:val="001C1BF9"/>
    <w:rsid w:val="001C2095"/>
    <w:rsid w:val="001C367B"/>
    <w:rsid w:val="001D5C8E"/>
    <w:rsid w:val="001D7205"/>
    <w:rsid w:val="001E1E41"/>
    <w:rsid w:val="001E2A75"/>
    <w:rsid w:val="001E2AFB"/>
    <w:rsid w:val="001E53E4"/>
    <w:rsid w:val="001E6458"/>
    <w:rsid w:val="002037CC"/>
    <w:rsid w:val="002075FD"/>
    <w:rsid w:val="00221309"/>
    <w:rsid w:val="0022162F"/>
    <w:rsid w:val="00233F97"/>
    <w:rsid w:val="002343EB"/>
    <w:rsid w:val="00236B9A"/>
    <w:rsid w:val="00240A20"/>
    <w:rsid w:val="0024251E"/>
    <w:rsid w:val="00256645"/>
    <w:rsid w:val="00262ABB"/>
    <w:rsid w:val="002678C0"/>
    <w:rsid w:val="002737D4"/>
    <w:rsid w:val="00273F83"/>
    <w:rsid w:val="00277752"/>
    <w:rsid w:val="00285583"/>
    <w:rsid w:val="002A2237"/>
    <w:rsid w:val="002B36EE"/>
    <w:rsid w:val="002B5112"/>
    <w:rsid w:val="002B5AB3"/>
    <w:rsid w:val="002C7D30"/>
    <w:rsid w:val="002D6CEC"/>
    <w:rsid w:val="002E5F93"/>
    <w:rsid w:val="002F1519"/>
    <w:rsid w:val="002F1F50"/>
    <w:rsid w:val="002F4152"/>
    <w:rsid w:val="002F654E"/>
    <w:rsid w:val="002F7745"/>
    <w:rsid w:val="003036A8"/>
    <w:rsid w:val="003059C4"/>
    <w:rsid w:val="00306001"/>
    <w:rsid w:val="00314392"/>
    <w:rsid w:val="00314F3C"/>
    <w:rsid w:val="00322C0F"/>
    <w:rsid w:val="00323D86"/>
    <w:rsid w:val="00325FA2"/>
    <w:rsid w:val="00331264"/>
    <w:rsid w:val="00344D30"/>
    <w:rsid w:val="0034503C"/>
    <w:rsid w:val="003462D6"/>
    <w:rsid w:val="00346990"/>
    <w:rsid w:val="003521F1"/>
    <w:rsid w:val="00355EA1"/>
    <w:rsid w:val="00357ECA"/>
    <w:rsid w:val="00360672"/>
    <w:rsid w:val="00372C23"/>
    <w:rsid w:val="003732F6"/>
    <w:rsid w:val="00376F72"/>
    <w:rsid w:val="003809BE"/>
    <w:rsid w:val="00383274"/>
    <w:rsid w:val="00387C55"/>
    <w:rsid w:val="00390708"/>
    <w:rsid w:val="00391C56"/>
    <w:rsid w:val="00393A0F"/>
    <w:rsid w:val="00396BBF"/>
    <w:rsid w:val="00397EB0"/>
    <w:rsid w:val="003A08A8"/>
    <w:rsid w:val="003A2AB5"/>
    <w:rsid w:val="003A441C"/>
    <w:rsid w:val="003B6CAB"/>
    <w:rsid w:val="003C0DEB"/>
    <w:rsid w:val="003C0EC0"/>
    <w:rsid w:val="003C3350"/>
    <w:rsid w:val="003C3FF5"/>
    <w:rsid w:val="003D16EB"/>
    <w:rsid w:val="003D1FD6"/>
    <w:rsid w:val="003E5670"/>
    <w:rsid w:val="003E679C"/>
    <w:rsid w:val="003E6FC7"/>
    <w:rsid w:val="003F25A2"/>
    <w:rsid w:val="003F2A02"/>
    <w:rsid w:val="003F662D"/>
    <w:rsid w:val="003F663A"/>
    <w:rsid w:val="003F674C"/>
    <w:rsid w:val="004001D9"/>
    <w:rsid w:val="00410110"/>
    <w:rsid w:val="00410C7C"/>
    <w:rsid w:val="00412604"/>
    <w:rsid w:val="0041312A"/>
    <w:rsid w:val="00416BAA"/>
    <w:rsid w:val="004223EC"/>
    <w:rsid w:val="00423228"/>
    <w:rsid w:val="00423822"/>
    <w:rsid w:val="00436D8D"/>
    <w:rsid w:val="00440352"/>
    <w:rsid w:val="00440B33"/>
    <w:rsid w:val="0044144C"/>
    <w:rsid w:val="00445CBB"/>
    <w:rsid w:val="004509EF"/>
    <w:rsid w:val="00452EBD"/>
    <w:rsid w:val="00457072"/>
    <w:rsid w:val="004615B1"/>
    <w:rsid w:val="004742FC"/>
    <w:rsid w:val="00480A69"/>
    <w:rsid w:val="00481850"/>
    <w:rsid w:val="004902C4"/>
    <w:rsid w:val="00491482"/>
    <w:rsid w:val="004941E5"/>
    <w:rsid w:val="0049559F"/>
    <w:rsid w:val="004963EB"/>
    <w:rsid w:val="004A04E5"/>
    <w:rsid w:val="004A47C5"/>
    <w:rsid w:val="004A6540"/>
    <w:rsid w:val="004A6673"/>
    <w:rsid w:val="004B0825"/>
    <w:rsid w:val="004B2024"/>
    <w:rsid w:val="004B4898"/>
    <w:rsid w:val="004C7D16"/>
    <w:rsid w:val="004D2180"/>
    <w:rsid w:val="004D5187"/>
    <w:rsid w:val="004D5C61"/>
    <w:rsid w:val="004E4375"/>
    <w:rsid w:val="00500455"/>
    <w:rsid w:val="00500812"/>
    <w:rsid w:val="00501054"/>
    <w:rsid w:val="0050493E"/>
    <w:rsid w:val="00505B28"/>
    <w:rsid w:val="00506B2C"/>
    <w:rsid w:val="00514A91"/>
    <w:rsid w:val="00514ECA"/>
    <w:rsid w:val="005157BB"/>
    <w:rsid w:val="0052432B"/>
    <w:rsid w:val="005249B5"/>
    <w:rsid w:val="00532212"/>
    <w:rsid w:val="005363D4"/>
    <w:rsid w:val="0054324E"/>
    <w:rsid w:val="00546005"/>
    <w:rsid w:val="00554091"/>
    <w:rsid w:val="00557A29"/>
    <w:rsid w:val="00567A58"/>
    <w:rsid w:val="005722C1"/>
    <w:rsid w:val="005728DE"/>
    <w:rsid w:val="00581622"/>
    <w:rsid w:val="00590109"/>
    <w:rsid w:val="00590D15"/>
    <w:rsid w:val="005A0AC7"/>
    <w:rsid w:val="005B0F6F"/>
    <w:rsid w:val="005B17D9"/>
    <w:rsid w:val="005B7EAB"/>
    <w:rsid w:val="005C08BC"/>
    <w:rsid w:val="005C1B87"/>
    <w:rsid w:val="005C4010"/>
    <w:rsid w:val="005C44E1"/>
    <w:rsid w:val="005C7ADC"/>
    <w:rsid w:val="005D1EA7"/>
    <w:rsid w:val="005D32B8"/>
    <w:rsid w:val="005E07F0"/>
    <w:rsid w:val="005E1C69"/>
    <w:rsid w:val="005E2A53"/>
    <w:rsid w:val="005F2E5B"/>
    <w:rsid w:val="005F5F0A"/>
    <w:rsid w:val="005F7168"/>
    <w:rsid w:val="00600AB3"/>
    <w:rsid w:val="006012BC"/>
    <w:rsid w:val="0060601E"/>
    <w:rsid w:val="00610F9F"/>
    <w:rsid w:val="00616FE3"/>
    <w:rsid w:val="00621232"/>
    <w:rsid w:val="006332DB"/>
    <w:rsid w:val="00635555"/>
    <w:rsid w:val="0063570D"/>
    <w:rsid w:val="006359B0"/>
    <w:rsid w:val="00640626"/>
    <w:rsid w:val="006407DF"/>
    <w:rsid w:val="00641B69"/>
    <w:rsid w:val="00647CB5"/>
    <w:rsid w:val="006636CE"/>
    <w:rsid w:val="00665D0D"/>
    <w:rsid w:val="00675CCB"/>
    <w:rsid w:val="00681BEA"/>
    <w:rsid w:val="00683DFB"/>
    <w:rsid w:val="00690A85"/>
    <w:rsid w:val="006940CF"/>
    <w:rsid w:val="00694DDD"/>
    <w:rsid w:val="00696A89"/>
    <w:rsid w:val="006A33FB"/>
    <w:rsid w:val="006B0866"/>
    <w:rsid w:val="006B6A8E"/>
    <w:rsid w:val="006B7100"/>
    <w:rsid w:val="006C093F"/>
    <w:rsid w:val="006C378E"/>
    <w:rsid w:val="006D1C00"/>
    <w:rsid w:val="006D5D56"/>
    <w:rsid w:val="006D6358"/>
    <w:rsid w:val="006D7EB7"/>
    <w:rsid w:val="006E2C25"/>
    <w:rsid w:val="006E2CAB"/>
    <w:rsid w:val="006E2E11"/>
    <w:rsid w:val="006E2F7A"/>
    <w:rsid w:val="006E35DA"/>
    <w:rsid w:val="006E5855"/>
    <w:rsid w:val="006E61D3"/>
    <w:rsid w:val="006E6F46"/>
    <w:rsid w:val="006F038D"/>
    <w:rsid w:val="00703B67"/>
    <w:rsid w:val="007112C2"/>
    <w:rsid w:val="00712D17"/>
    <w:rsid w:val="00714BE3"/>
    <w:rsid w:val="007214DC"/>
    <w:rsid w:val="007222D8"/>
    <w:rsid w:val="00722A7A"/>
    <w:rsid w:val="00727204"/>
    <w:rsid w:val="00735DAB"/>
    <w:rsid w:val="00740F85"/>
    <w:rsid w:val="00747A30"/>
    <w:rsid w:val="0075164C"/>
    <w:rsid w:val="00760B9D"/>
    <w:rsid w:val="00763736"/>
    <w:rsid w:val="007660AC"/>
    <w:rsid w:val="00766831"/>
    <w:rsid w:val="00766BA1"/>
    <w:rsid w:val="00773BDD"/>
    <w:rsid w:val="007779C2"/>
    <w:rsid w:val="00777E19"/>
    <w:rsid w:val="00780697"/>
    <w:rsid w:val="007860DF"/>
    <w:rsid w:val="00787FDA"/>
    <w:rsid w:val="00792007"/>
    <w:rsid w:val="007963ED"/>
    <w:rsid w:val="007977FD"/>
    <w:rsid w:val="007A4FEC"/>
    <w:rsid w:val="007C42C2"/>
    <w:rsid w:val="007C4502"/>
    <w:rsid w:val="007C6322"/>
    <w:rsid w:val="007C7E88"/>
    <w:rsid w:val="007D28BB"/>
    <w:rsid w:val="007E4804"/>
    <w:rsid w:val="007E4963"/>
    <w:rsid w:val="007E5A85"/>
    <w:rsid w:val="007F0EE9"/>
    <w:rsid w:val="007F41D5"/>
    <w:rsid w:val="007F5034"/>
    <w:rsid w:val="00804185"/>
    <w:rsid w:val="00804BB4"/>
    <w:rsid w:val="00805631"/>
    <w:rsid w:val="00806BE1"/>
    <w:rsid w:val="00807ED5"/>
    <w:rsid w:val="008218E3"/>
    <w:rsid w:val="00822979"/>
    <w:rsid w:val="008303DD"/>
    <w:rsid w:val="0083110E"/>
    <w:rsid w:val="008323B9"/>
    <w:rsid w:val="00837137"/>
    <w:rsid w:val="0084128A"/>
    <w:rsid w:val="00856B26"/>
    <w:rsid w:val="00864FEB"/>
    <w:rsid w:val="00875D7F"/>
    <w:rsid w:val="00876780"/>
    <w:rsid w:val="00886F75"/>
    <w:rsid w:val="008908AF"/>
    <w:rsid w:val="0089172E"/>
    <w:rsid w:val="00893E00"/>
    <w:rsid w:val="00896385"/>
    <w:rsid w:val="0089752C"/>
    <w:rsid w:val="008A2FE4"/>
    <w:rsid w:val="008A6E25"/>
    <w:rsid w:val="008A7D81"/>
    <w:rsid w:val="008B51E0"/>
    <w:rsid w:val="008C1138"/>
    <w:rsid w:val="008C1523"/>
    <w:rsid w:val="008C1D95"/>
    <w:rsid w:val="008C4440"/>
    <w:rsid w:val="008C7ACB"/>
    <w:rsid w:val="008D1A03"/>
    <w:rsid w:val="008D3199"/>
    <w:rsid w:val="008D7134"/>
    <w:rsid w:val="008E023F"/>
    <w:rsid w:val="008E37DA"/>
    <w:rsid w:val="008F590D"/>
    <w:rsid w:val="008F619E"/>
    <w:rsid w:val="00902AE9"/>
    <w:rsid w:val="00904DCC"/>
    <w:rsid w:val="00907382"/>
    <w:rsid w:val="0091524B"/>
    <w:rsid w:val="0092340D"/>
    <w:rsid w:val="00926082"/>
    <w:rsid w:val="009276AB"/>
    <w:rsid w:val="00927D50"/>
    <w:rsid w:val="00932FD7"/>
    <w:rsid w:val="00934337"/>
    <w:rsid w:val="0093476A"/>
    <w:rsid w:val="00940307"/>
    <w:rsid w:val="00951197"/>
    <w:rsid w:val="00951C81"/>
    <w:rsid w:val="00951CBE"/>
    <w:rsid w:val="00955FF9"/>
    <w:rsid w:val="0096355E"/>
    <w:rsid w:val="00963DDE"/>
    <w:rsid w:val="00966F51"/>
    <w:rsid w:val="0097024F"/>
    <w:rsid w:val="009719A0"/>
    <w:rsid w:val="00975F64"/>
    <w:rsid w:val="0098043E"/>
    <w:rsid w:val="00980677"/>
    <w:rsid w:val="00982C09"/>
    <w:rsid w:val="00983D33"/>
    <w:rsid w:val="00990963"/>
    <w:rsid w:val="00991638"/>
    <w:rsid w:val="0099202C"/>
    <w:rsid w:val="00993832"/>
    <w:rsid w:val="00995601"/>
    <w:rsid w:val="009B34D0"/>
    <w:rsid w:val="009B36D7"/>
    <w:rsid w:val="009C2088"/>
    <w:rsid w:val="009C4282"/>
    <w:rsid w:val="009D7550"/>
    <w:rsid w:val="009F2A20"/>
    <w:rsid w:val="00A02B42"/>
    <w:rsid w:val="00A02EA9"/>
    <w:rsid w:val="00A05943"/>
    <w:rsid w:val="00A1515C"/>
    <w:rsid w:val="00A269AA"/>
    <w:rsid w:val="00A34613"/>
    <w:rsid w:val="00A350E6"/>
    <w:rsid w:val="00A35923"/>
    <w:rsid w:val="00A3753F"/>
    <w:rsid w:val="00A375AA"/>
    <w:rsid w:val="00A4278C"/>
    <w:rsid w:val="00A44E82"/>
    <w:rsid w:val="00A45CB7"/>
    <w:rsid w:val="00A5254F"/>
    <w:rsid w:val="00A6121E"/>
    <w:rsid w:val="00A61761"/>
    <w:rsid w:val="00A64507"/>
    <w:rsid w:val="00A66A34"/>
    <w:rsid w:val="00A66E17"/>
    <w:rsid w:val="00A70F81"/>
    <w:rsid w:val="00A8087A"/>
    <w:rsid w:val="00A814EB"/>
    <w:rsid w:val="00A82F8D"/>
    <w:rsid w:val="00A9169E"/>
    <w:rsid w:val="00A93A3F"/>
    <w:rsid w:val="00AA4524"/>
    <w:rsid w:val="00AA5AB5"/>
    <w:rsid w:val="00AB38A8"/>
    <w:rsid w:val="00AB3F78"/>
    <w:rsid w:val="00AC1092"/>
    <w:rsid w:val="00AC20B8"/>
    <w:rsid w:val="00AC5412"/>
    <w:rsid w:val="00AC5698"/>
    <w:rsid w:val="00AC6838"/>
    <w:rsid w:val="00AD08B7"/>
    <w:rsid w:val="00AD6226"/>
    <w:rsid w:val="00AD7851"/>
    <w:rsid w:val="00AE0C75"/>
    <w:rsid w:val="00AE3869"/>
    <w:rsid w:val="00AE5F03"/>
    <w:rsid w:val="00AE6527"/>
    <w:rsid w:val="00AE7CEA"/>
    <w:rsid w:val="00B04396"/>
    <w:rsid w:val="00B0689A"/>
    <w:rsid w:val="00B12509"/>
    <w:rsid w:val="00B15834"/>
    <w:rsid w:val="00B2538A"/>
    <w:rsid w:val="00B31137"/>
    <w:rsid w:val="00B34F20"/>
    <w:rsid w:val="00B3532A"/>
    <w:rsid w:val="00B3772C"/>
    <w:rsid w:val="00B43868"/>
    <w:rsid w:val="00B43AD0"/>
    <w:rsid w:val="00B4600C"/>
    <w:rsid w:val="00B5530A"/>
    <w:rsid w:val="00B60C0D"/>
    <w:rsid w:val="00B62213"/>
    <w:rsid w:val="00B63699"/>
    <w:rsid w:val="00B73BE0"/>
    <w:rsid w:val="00B74D89"/>
    <w:rsid w:val="00B753DE"/>
    <w:rsid w:val="00B7663F"/>
    <w:rsid w:val="00B76D16"/>
    <w:rsid w:val="00B823C5"/>
    <w:rsid w:val="00B85A04"/>
    <w:rsid w:val="00B9017B"/>
    <w:rsid w:val="00B91305"/>
    <w:rsid w:val="00B94510"/>
    <w:rsid w:val="00B95E2D"/>
    <w:rsid w:val="00B97695"/>
    <w:rsid w:val="00BA0DFE"/>
    <w:rsid w:val="00BA4E63"/>
    <w:rsid w:val="00BA5348"/>
    <w:rsid w:val="00BB3CBF"/>
    <w:rsid w:val="00BC334F"/>
    <w:rsid w:val="00BD02B0"/>
    <w:rsid w:val="00BD44F1"/>
    <w:rsid w:val="00BE3924"/>
    <w:rsid w:val="00BE6DF5"/>
    <w:rsid w:val="00BF3940"/>
    <w:rsid w:val="00C1098B"/>
    <w:rsid w:val="00C11898"/>
    <w:rsid w:val="00C205C9"/>
    <w:rsid w:val="00C2096D"/>
    <w:rsid w:val="00C262EF"/>
    <w:rsid w:val="00C31A36"/>
    <w:rsid w:val="00C34428"/>
    <w:rsid w:val="00C34FC5"/>
    <w:rsid w:val="00C35C48"/>
    <w:rsid w:val="00C42D96"/>
    <w:rsid w:val="00C4682D"/>
    <w:rsid w:val="00C56F4C"/>
    <w:rsid w:val="00C723CC"/>
    <w:rsid w:val="00C74BE0"/>
    <w:rsid w:val="00C76969"/>
    <w:rsid w:val="00C81105"/>
    <w:rsid w:val="00C83408"/>
    <w:rsid w:val="00C86E43"/>
    <w:rsid w:val="00C90FAE"/>
    <w:rsid w:val="00C93318"/>
    <w:rsid w:val="00C944DB"/>
    <w:rsid w:val="00C97452"/>
    <w:rsid w:val="00CA2618"/>
    <w:rsid w:val="00CB2110"/>
    <w:rsid w:val="00CC1427"/>
    <w:rsid w:val="00CC2182"/>
    <w:rsid w:val="00CC2937"/>
    <w:rsid w:val="00CC6217"/>
    <w:rsid w:val="00CD4425"/>
    <w:rsid w:val="00CD6BFA"/>
    <w:rsid w:val="00D01828"/>
    <w:rsid w:val="00D03EA6"/>
    <w:rsid w:val="00D2104D"/>
    <w:rsid w:val="00D2662D"/>
    <w:rsid w:val="00D27C8C"/>
    <w:rsid w:val="00D32DC4"/>
    <w:rsid w:val="00D3392A"/>
    <w:rsid w:val="00D3480C"/>
    <w:rsid w:val="00D35593"/>
    <w:rsid w:val="00D36C08"/>
    <w:rsid w:val="00D44522"/>
    <w:rsid w:val="00D51280"/>
    <w:rsid w:val="00D51F89"/>
    <w:rsid w:val="00D550FE"/>
    <w:rsid w:val="00D55A1D"/>
    <w:rsid w:val="00D60B09"/>
    <w:rsid w:val="00D618BF"/>
    <w:rsid w:val="00D634A0"/>
    <w:rsid w:val="00D67697"/>
    <w:rsid w:val="00D75A97"/>
    <w:rsid w:val="00D75E4A"/>
    <w:rsid w:val="00D77F43"/>
    <w:rsid w:val="00D80530"/>
    <w:rsid w:val="00D8708C"/>
    <w:rsid w:val="00D97119"/>
    <w:rsid w:val="00D97BD6"/>
    <w:rsid w:val="00DB01B2"/>
    <w:rsid w:val="00DB378C"/>
    <w:rsid w:val="00DB41CB"/>
    <w:rsid w:val="00DB5049"/>
    <w:rsid w:val="00DB6B12"/>
    <w:rsid w:val="00DC13AB"/>
    <w:rsid w:val="00DE47BA"/>
    <w:rsid w:val="00DE4FE6"/>
    <w:rsid w:val="00DE60E1"/>
    <w:rsid w:val="00DE6BDE"/>
    <w:rsid w:val="00DE7C10"/>
    <w:rsid w:val="00DF29B6"/>
    <w:rsid w:val="00E02FC4"/>
    <w:rsid w:val="00E03E7C"/>
    <w:rsid w:val="00E304FA"/>
    <w:rsid w:val="00E41E7C"/>
    <w:rsid w:val="00E4351B"/>
    <w:rsid w:val="00E45156"/>
    <w:rsid w:val="00E528ED"/>
    <w:rsid w:val="00E5389D"/>
    <w:rsid w:val="00E57227"/>
    <w:rsid w:val="00E64D0A"/>
    <w:rsid w:val="00E72F0E"/>
    <w:rsid w:val="00E76D0F"/>
    <w:rsid w:val="00E82D66"/>
    <w:rsid w:val="00E87D1B"/>
    <w:rsid w:val="00E95210"/>
    <w:rsid w:val="00E967A1"/>
    <w:rsid w:val="00E969D5"/>
    <w:rsid w:val="00EA40D8"/>
    <w:rsid w:val="00EA7638"/>
    <w:rsid w:val="00EB1252"/>
    <w:rsid w:val="00EB4BD9"/>
    <w:rsid w:val="00ED304A"/>
    <w:rsid w:val="00ED31E3"/>
    <w:rsid w:val="00EE07B1"/>
    <w:rsid w:val="00EF09FC"/>
    <w:rsid w:val="00EF1C17"/>
    <w:rsid w:val="00EF44B7"/>
    <w:rsid w:val="00EF65AD"/>
    <w:rsid w:val="00F0000B"/>
    <w:rsid w:val="00F0148B"/>
    <w:rsid w:val="00F03624"/>
    <w:rsid w:val="00F04B07"/>
    <w:rsid w:val="00F06A91"/>
    <w:rsid w:val="00F104EE"/>
    <w:rsid w:val="00F11A3D"/>
    <w:rsid w:val="00F14A0A"/>
    <w:rsid w:val="00F1558A"/>
    <w:rsid w:val="00F226BD"/>
    <w:rsid w:val="00F25225"/>
    <w:rsid w:val="00F331E9"/>
    <w:rsid w:val="00F345BD"/>
    <w:rsid w:val="00F34FE8"/>
    <w:rsid w:val="00F35B1F"/>
    <w:rsid w:val="00F35DCE"/>
    <w:rsid w:val="00F3612A"/>
    <w:rsid w:val="00F413BB"/>
    <w:rsid w:val="00F43D5F"/>
    <w:rsid w:val="00F44B58"/>
    <w:rsid w:val="00F45808"/>
    <w:rsid w:val="00F46F18"/>
    <w:rsid w:val="00F4744C"/>
    <w:rsid w:val="00F51FAD"/>
    <w:rsid w:val="00F53A05"/>
    <w:rsid w:val="00F53CAB"/>
    <w:rsid w:val="00F54122"/>
    <w:rsid w:val="00F54850"/>
    <w:rsid w:val="00F55A60"/>
    <w:rsid w:val="00F640D4"/>
    <w:rsid w:val="00F65624"/>
    <w:rsid w:val="00F678FF"/>
    <w:rsid w:val="00F70810"/>
    <w:rsid w:val="00F7171F"/>
    <w:rsid w:val="00F717EA"/>
    <w:rsid w:val="00F72746"/>
    <w:rsid w:val="00F72E98"/>
    <w:rsid w:val="00F73BBB"/>
    <w:rsid w:val="00F746BC"/>
    <w:rsid w:val="00F74FF6"/>
    <w:rsid w:val="00F80770"/>
    <w:rsid w:val="00F80E0C"/>
    <w:rsid w:val="00F818F6"/>
    <w:rsid w:val="00F8300B"/>
    <w:rsid w:val="00F84070"/>
    <w:rsid w:val="00F86A51"/>
    <w:rsid w:val="00F86FA4"/>
    <w:rsid w:val="00F90096"/>
    <w:rsid w:val="00F92137"/>
    <w:rsid w:val="00F94340"/>
    <w:rsid w:val="00F95961"/>
    <w:rsid w:val="00F96E9A"/>
    <w:rsid w:val="00FA1954"/>
    <w:rsid w:val="00FB2C3E"/>
    <w:rsid w:val="00FB602F"/>
    <w:rsid w:val="00FB7346"/>
    <w:rsid w:val="00FC3DE5"/>
    <w:rsid w:val="00FD1B67"/>
    <w:rsid w:val="00FD2B18"/>
    <w:rsid w:val="00FE1D4C"/>
    <w:rsid w:val="00FE2759"/>
    <w:rsid w:val="00FF221A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08DBA2E-76C7-4A68-B3C9-79D0583F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41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1410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left="708"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ind w:left="708"/>
      <w:outlineLvl w:val="8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b/>
      <w:sz w:val="24"/>
      <w:u w:val="single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z w:val="24"/>
    </w:rPr>
  </w:style>
  <w:style w:type="paragraph" w:styleId="Textoindependiente">
    <w:name w:val="Body Text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pPr>
      <w:ind w:left="1065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styleId="Listaconvietas2">
    <w:name w:val="List Bullet 2"/>
    <w:basedOn w:val="Normal"/>
    <w:autoRedefine/>
    <w:pPr>
      <w:numPr>
        <w:numId w:val="5"/>
      </w:numPr>
    </w:p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0E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">
    <w:name w:val="Estándar"/>
    <w:basedOn w:val="Normal"/>
    <w:rsid w:val="0041312A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Textopredeterminado">
    <w:name w:val="Texto predeterminado"/>
    <w:basedOn w:val="Normal"/>
    <w:rsid w:val="0041312A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styleId="Textonotapie">
    <w:name w:val="footnote text"/>
    <w:basedOn w:val="Normal"/>
    <w:semiHidden/>
    <w:rsid w:val="0041312A"/>
    <w:rPr>
      <w:lang w:val="es-ES"/>
    </w:rPr>
  </w:style>
  <w:style w:type="character" w:styleId="Refdenotaalpie">
    <w:name w:val="footnote reference"/>
    <w:semiHidden/>
    <w:rsid w:val="0041312A"/>
    <w:rPr>
      <w:vertAlign w:val="superscript"/>
    </w:rPr>
  </w:style>
  <w:style w:type="paragraph" w:styleId="NormalWeb">
    <w:name w:val="Normal (Web)"/>
    <w:basedOn w:val="Normal"/>
    <w:rsid w:val="0041312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xl24">
    <w:name w:val="xl24"/>
    <w:basedOn w:val="Normal"/>
    <w:rsid w:val="0041312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  <w:lang w:val="es-ES"/>
    </w:rPr>
  </w:style>
  <w:style w:type="paragraph" w:customStyle="1" w:styleId="xl25">
    <w:name w:val="xl25"/>
    <w:basedOn w:val="Normal"/>
    <w:rsid w:val="0041312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26">
    <w:name w:val="xl26"/>
    <w:basedOn w:val="Normal"/>
    <w:rsid w:val="004131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val="es-ES"/>
    </w:rPr>
  </w:style>
  <w:style w:type="paragraph" w:customStyle="1" w:styleId="xl27">
    <w:name w:val="xl27"/>
    <w:basedOn w:val="Normal"/>
    <w:rsid w:val="0041312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28">
    <w:name w:val="xl28"/>
    <w:basedOn w:val="Normal"/>
    <w:rsid w:val="004131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val="es-ES"/>
    </w:rPr>
  </w:style>
  <w:style w:type="paragraph" w:customStyle="1" w:styleId="xl29">
    <w:name w:val="xl29"/>
    <w:basedOn w:val="Normal"/>
    <w:rsid w:val="0041312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  <w:lang w:val="es-ES"/>
    </w:rPr>
  </w:style>
  <w:style w:type="paragraph" w:customStyle="1" w:styleId="xl30">
    <w:name w:val="xl30"/>
    <w:basedOn w:val="Normal"/>
    <w:rsid w:val="0041312A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31">
    <w:name w:val="xl31"/>
    <w:basedOn w:val="Normal"/>
    <w:rsid w:val="0041312A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32">
    <w:name w:val="xl32"/>
    <w:basedOn w:val="Normal"/>
    <w:rsid w:val="004131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val="es-ES"/>
    </w:rPr>
  </w:style>
  <w:style w:type="paragraph" w:customStyle="1" w:styleId="xl33">
    <w:name w:val="xl33"/>
    <w:basedOn w:val="Normal"/>
    <w:rsid w:val="0041312A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34">
    <w:name w:val="xl34"/>
    <w:basedOn w:val="Normal"/>
    <w:rsid w:val="0041312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35">
    <w:name w:val="xl35"/>
    <w:basedOn w:val="Normal"/>
    <w:rsid w:val="0041312A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lang w:val="es-ES"/>
    </w:rPr>
  </w:style>
  <w:style w:type="paragraph" w:styleId="Sangra2detindependiente">
    <w:name w:val="Body Text Indent 2"/>
    <w:basedOn w:val="Normal"/>
    <w:rsid w:val="00240A20"/>
    <w:pPr>
      <w:spacing w:after="120" w:line="480" w:lineRule="auto"/>
      <w:ind w:left="283"/>
    </w:pPr>
  </w:style>
  <w:style w:type="character" w:customStyle="1" w:styleId="WW8Num1z0">
    <w:name w:val="WW8Num1z0"/>
    <w:rsid w:val="00240A20"/>
    <w:rPr>
      <w:rFonts w:ascii="Symbol" w:hAnsi="Symbol" w:cs="Symbol"/>
    </w:rPr>
  </w:style>
  <w:style w:type="character" w:customStyle="1" w:styleId="WW8Num2z0">
    <w:name w:val="WW8Num2z0"/>
    <w:rsid w:val="00240A20"/>
    <w:rPr>
      <w:rFonts w:ascii="Symbol" w:hAnsi="Symbol" w:cs="Symbol"/>
    </w:rPr>
  </w:style>
  <w:style w:type="character" w:customStyle="1" w:styleId="WW8Num5z0">
    <w:name w:val="WW8Num5z0"/>
    <w:rsid w:val="00240A2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40A20"/>
    <w:rPr>
      <w:rFonts w:ascii="Courier New" w:hAnsi="Courier New" w:cs="Courier New"/>
    </w:rPr>
  </w:style>
  <w:style w:type="character" w:customStyle="1" w:styleId="WW8Num5z2">
    <w:name w:val="WW8Num5z2"/>
    <w:rsid w:val="00240A20"/>
    <w:rPr>
      <w:rFonts w:ascii="Wingdings" w:hAnsi="Wingdings" w:cs="Wingdings"/>
    </w:rPr>
  </w:style>
  <w:style w:type="character" w:customStyle="1" w:styleId="WW8Num5z3">
    <w:name w:val="WW8Num5z3"/>
    <w:rsid w:val="00240A20"/>
    <w:rPr>
      <w:rFonts w:ascii="Symbol" w:hAnsi="Symbol" w:cs="Symbol"/>
    </w:rPr>
  </w:style>
  <w:style w:type="character" w:customStyle="1" w:styleId="WW8Num7z0">
    <w:name w:val="WW8Num7z0"/>
    <w:rsid w:val="00240A2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40A20"/>
    <w:rPr>
      <w:rFonts w:ascii="Courier New" w:hAnsi="Courier New" w:cs="Courier New"/>
    </w:rPr>
  </w:style>
  <w:style w:type="character" w:customStyle="1" w:styleId="WW8Num7z2">
    <w:name w:val="WW8Num7z2"/>
    <w:rsid w:val="00240A20"/>
    <w:rPr>
      <w:rFonts w:ascii="Wingdings" w:hAnsi="Wingdings" w:cs="Wingdings"/>
    </w:rPr>
  </w:style>
  <w:style w:type="character" w:customStyle="1" w:styleId="WW8Num7z3">
    <w:name w:val="WW8Num7z3"/>
    <w:rsid w:val="00240A20"/>
    <w:rPr>
      <w:rFonts w:ascii="Symbol" w:hAnsi="Symbol" w:cs="Symbol"/>
    </w:rPr>
  </w:style>
  <w:style w:type="character" w:customStyle="1" w:styleId="WW8Num8z0">
    <w:name w:val="WW8Num8z0"/>
    <w:rsid w:val="00240A20"/>
    <w:rPr>
      <w:rFonts w:ascii="Symbol" w:hAnsi="Symbol" w:cs="Symbol"/>
    </w:rPr>
  </w:style>
  <w:style w:type="character" w:customStyle="1" w:styleId="WW8Num9z0">
    <w:name w:val="WW8Num9z0"/>
    <w:rsid w:val="00240A20"/>
    <w:rPr>
      <w:rFonts w:ascii="Symbol" w:hAnsi="Symbol" w:cs="Symbol"/>
    </w:rPr>
  </w:style>
  <w:style w:type="character" w:customStyle="1" w:styleId="WW8Num11z0">
    <w:name w:val="WW8Num11z0"/>
    <w:rsid w:val="00240A20"/>
    <w:rPr>
      <w:rFonts w:ascii="Wingdings" w:hAnsi="Wingdings" w:cs="Wingdings"/>
    </w:rPr>
  </w:style>
  <w:style w:type="character" w:customStyle="1" w:styleId="WW8Num11z1">
    <w:name w:val="WW8Num11z1"/>
    <w:rsid w:val="00240A20"/>
    <w:rPr>
      <w:rFonts w:ascii="Courier New" w:hAnsi="Courier New" w:cs="Courier New"/>
    </w:rPr>
  </w:style>
  <w:style w:type="character" w:customStyle="1" w:styleId="WW8Num11z3">
    <w:name w:val="WW8Num11z3"/>
    <w:rsid w:val="00240A20"/>
    <w:rPr>
      <w:rFonts w:ascii="Symbol" w:hAnsi="Symbol" w:cs="Symbol"/>
    </w:rPr>
  </w:style>
  <w:style w:type="character" w:customStyle="1" w:styleId="WW8Num12z0">
    <w:name w:val="WW8Num12z0"/>
    <w:rsid w:val="00240A20"/>
    <w:rPr>
      <w:rFonts w:ascii="Wingdings" w:hAnsi="Wingdings" w:cs="Wingdings"/>
    </w:rPr>
  </w:style>
  <w:style w:type="character" w:customStyle="1" w:styleId="WW8Num12z1">
    <w:name w:val="WW8Num12z1"/>
    <w:rsid w:val="00240A20"/>
    <w:rPr>
      <w:rFonts w:ascii="Courier New" w:hAnsi="Courier New" w:cs="Courier New"/>
    </w:rPr>
  </w:style>
  <w:style w:type="character" w:customStyle="1" w:styleId="WW8Num12z3">
    <w:name w:val="WW8Num12z3"/>
    <w:rsid w:val="00240A20"/>
    <w:rPr>
      <w:rFonts w:ascii="Symbol" w:hAnsi="Symbol" w:cs="Symbol"/>
    </w:rPr>
  </w:style>
  <w:style w:type="character" w:customStyle="1" w:styleId="WW8Num13z0">
    <w:name w:val="WW8Num13z0"/>
    <w:rsid w:val="00240A20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240A20"/>
    <w:rPr>
      <w:rFonts w:ascii="Courier New" w:hAnsi="Courier New" w:cs="Courier New"/>
    </w:rPr>
  </w:style>
  <w:style w:type="character" w:customStyle="1" w:styleId="WW8Num13z2">
    <w:name w:val="WW8Num13z2"/>
    <w:rsid w:val="00240A20"/>
    <w:rPr>
      <w:rFonts w:ascii="Wingdings" w:hAnsi="Wingdings" w:cs="Wingdings"/>
    </w:rPr>
  </w:style>
  <w:style w:type="character" w:customStyle="1" w:styleId="WW8Num13z3">
    <w:name w:val="WW8Num13z3"/>
    <w:rsid w:val="00240A20"/>
    <w:rPr>
      <w:rFonts w:ascii="Symbol" w:hAnsi="Symbol" w:cs="Symbol"/>
    </w:rPr>
  </w:style>
  <w:style w:type="character" w:customStyle="1" w:styleId="WW8Num14z0">
    <w:name w:val="WW8Num14z0"/>
    <w:rsid w:val="00240A20"/>
    <w:rPr>
      <w:rFonts w:ascii="Wingdings" w:hAnsi="Wingdings" w:cs="Wingdings"/>
    </w:rPr>
  </w:style>
  <w:style w:type="character" w:customStyle="1" w:styleId="WW8Num14z1">
    <w:name w:val="WW8Num14z1"/>
    <w:rsid w:val="00240A20"/>
    <w:rPr>
      <w:rFonts w:ascii="Courier New" w:hAnsi="Courier New" w:cs="Courier New"/>
    </w:rPr>
  </w:style>
  <w:style w:type="character" w:customStyle="1" w:styleId="WW8Num14z3">
    <w:name w:val="WW8Num14z3"/>
    <w:rsid w:val="00240A20"/>
    <w:rPr>
      <w:rFonts w:ascii="Symbol" w:hAnsi="Symbol" w:cs="Symbol"/>
    </w:rPr>
  </w:style>
  <w:style w:type="character" w:customStyle="1" w:styleId="WW8Num16z0">
    <w:name w:val="WW8Num16z0"/>
    <w:rsid w:val="00240A2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240A20"/>
    <w:rPr>
      <w:rFonts w:ascii="Courier New" w:hAnsi="Courier New" w:cs="Courier New"/>
    </w:rPr>
  </w:style>
  <w:style w:type="character" w:customStyle="1" w:styleId="WW8Num16z2">
    <w:name w:val="WW8Num16z2"/>
    <w:rsid w:val="00240A20"/>
    <w:rPr>
      <w:rFonts w:ascii="Wingdings" w:hAnsi="Wingdings" w:cs="Wingdings"/>
    </w:rPr>
  </w:style>
  <w:style w:type="character" w:customStyle="1" w:styleId="WW8Num16z3">
    <w:name w:val="WW8Num16z3"/>
    <w:rsid w:val="00240A20"/>
    <w:rPr>
      <w:rFonts w:ascii="Symbol" w:hAnsi="Symbol" w:cs="Symbol"/>
    </w:rPr>
  </w:style>
  <w:style w:type="character" w:customStyle="1" w:styleId="WW8Num22z0">
    <w:name w:val="WW8Num22z0"/>
    <w:rsid w:val="00240A2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40A20"/>
    <w:rPr>
      <w:rFonts w:ascii="Courier New" w:hAnsi="Courier New" w:cs="Courier New"/>
    </w:rPr>
  </w:style>
  <w:style w:type="character" w:customStyle="1" w:styleId="WW8Num22z2">
    <w:name w:val="WW8Num22z2"/>
    <w:rsid w:val="00240A20"/>
    <w:rPr>
      <w:rFonts w:ascii="Wingdings" w:hAnsi="Wingdings" w:cs="Wingdings"/>
    </w:rPr>
  </w:style>
  <w:style w:type="character" w:customStyle="1" w:styleId="WW8Num22z3">
    <w:name w:val="WW8Num22z3"/>
    <w:rsid w:val="00240A20"/>
    <w:rPr>
      <w:rFonts w:ascii="Symbol" w:hAnsi="Symbol" w:cs="Symbol"/>
    </w:rPr>
  </w:style>
  <w:style w:type="character" w:customStyle="1" w:styleId="WW8Num26z0">
    <w:name w:val="WW8Num26z0"/>
    <w:rsid w:val="00240A20"/>
    <w:rPr>
      <w:rFonts w:ascii="Wingdings" w:hAnsi="Wingdings" w:cs="Wingdings"/>
    </w:rPr>
  </w:style>
  <w:style w:type="character" w:customStyle="1" w:styleId="WW8Num26z1">
    <w:name w:val="WW8Num26z1"/>
    <w:rsid w:val="00240A20"/>
    <w:rPr>
      <w:rFonts w:ascii="Courier New" w:hAnsi="Courier New" w:cs="Courier New"/>
    </w:rPr>
  </w:style>
  <w:style w:type="character" w:customStyle="1" w:styleId="WW8Num26z3">
    <w:name w:val="WW8Num26z3"/>
    <w:rsid w:val="00240A20"/>
    <w:rPr>
      <w:rFonts w:ascii="Symbol" w:hAnsi="Symbol" w:cs="Symbol"/>
    </w:rPr>
  </w:style>
  <w:style w:type="character" w:customStyle="1" w:styleId="WW8Num31z0">
    <w:name w:val="WW8Num31z0"/>
    <w:rsid w:val="00240A20"/>
    <w:rPr>
      <w:rFonts w:ascii="Symbol" w:hAnsi="Symbol" w:cs="Symbol"/>
    </w:rPr>
  </w:style>
  <w:style w:type="character" w:customStyle="1" w:styleId="WW8Num31z1">
    <w:name w:val="WW8Num31z1"/>
    <w:rsid w:val="00240A2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240A20"/>
    <w:rPr>
      <w:rFonts w:ascii="Wingdings" w:hAnsi="Wingdings" w:cs="Wingdings"/>
    </w:rPr>
  </w:style>
  <w:style w:type="character" w:customStyle="1" w:styleId="WW8Num31z4">
    <w:name w:val="WW8Num31z4"/>
    <w:rsid w:val="00240A20"/>
    <w:rPr>
      <w:rFonts w:ascii="Courier New" w:hAnsi="Courier New" w:cs="Courier New"/>
    </w:rPr>
  </w:style>
  <w:style w:type="character" w:customStyle="1" w:styleId="WW8Num32z0">
    <w:name w:val="WW8Num32z0"/>
    <w:rsid w:val="00240A20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240A20"/>
    <w:rPr>
      <w:rFonts w:ascii="Courier New" w:hAnsi="Courier New" w:cs="Courier New"/>
    </w:rPr>
  </w:style>
  <w:style w:type="character" w:customStyle="1" w:styleId="WW8Num32z2">
    <w:name w:val="WW8Num32z2"/>
    <w:rsid w:val="00240A20"/>
    <w:rPr>
      <w:rFonts w:ascii="Wingdings" w:hAnsi="Wingdings" w:cs="Wingdings"/>
    </w:rPr>
  </w:style>
  <w:style w:type="character" w:customStyle="1" w:styleId="WW8Num32z3">
    <w:name w:val="WW8Num32z3"/>
    <w:rsid w:val="00240A20"/>
    <w:rPr>
      <w:rFonts w:ascii="Symbol" w:hAnsi="Symbol" w:cs="Symbol"/>
    </w:rPr>
  </w:style>
  <w:style w:type="character" w:customStyle="1" w:styleId="WW8Num34z0">
    <w:name w:val="WW8Num34z0"/>
    <w:rsid w:val="00240A20"/>
    <w:rPr>
      <w:rFonts w:ascii="Symbol" w:hAnsi="Symbol" w:cs="Symbol"/>
    </w:rPr>
  </w:style>
  <w:style w:type="character" w:customStyle="1" w:styleId="WW8Num34z1">
    <w:name w:val="WW8Num34z1"/>
    <w:rsid w:val="00240A20"/>
    <w:rPr>
      <w:rFonts w:ascii="Courier New" w:hAnsi="Courier New" w:cs="Courier New"/>
    </w:rPr>
  </w:style>
  <w:style w:type="character" w:customStyle="1" w:styleId="WW8Num34z2">
    <w:name w:val="WW8Num34z2"/>
    <w:rsid w:val="00240A20"/>
    <w:rPr>
      <w:rFonts w:ascii="Wingdings" w:hAnsi="Wingdings" w:cs="Wingdings"/>
    </w:rPr>
  </w:style>
  <w:style w:type="character" w:customStyle="1" w:styleId="WW8Num35z0">
    <w:name w:val="WW8Num35z0"/>
    <w:rsid w:val="00240A20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240A20"/>
    <w:rPr>
      <w:rFonts w:ascii="Courier New" w:hAnsi="Courier New" w:cs="Courier New"/>
    </w:rPr>
  </w:style>
  <w:style w:type="character" w:customStyle="1" w:styleId="WW8Num35z2">
    <w:name w:val="WW8Num35z2"/>
    <w:rsid w:val="00240A20"/>
    <w:rPr>
      <w:rFonts w:ascii="Wingdings" w:hAnsi="Wingdings" w:cs="Wingdings"/>
    </w:rPr>
  </w:style>
  <w:style w:type="character" w:customStyle="1" w:styleId="WW8Num35z3">
    <w:name w:val="WW8Num35z3"/>
    <w:rsid w:val="00240A20"/>
    <w:rPr>
      <w:rFonts w:ascii="Symbol" w:hAnsi="Symbol" w:cs="Symbol"/>
    </w:rPr>
  </w:style>
  <w:style w:type="character" w:customStyle="1" w:styleId="WW8Num37z0">
    <w:name w:val="WW8Num37z0"/>
    <w:rsid w:val="00240A20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240A20"/>
    <w:rPr>
      <w:rFonts w:ascii="Courier New" w:hAnsi="Courier New" w:cs="Courier New"/>
    </w:rPr>
  </w:style>
  <w:style w:type="character" w:customStyle="1" w:styleId="WW8Num37z2">
    <w:name w:val="WW8Num37z2"/>
    <w:rsid w:val="00240A20"/>
    <w:rPr>
      <w:rFonts w:ascii="Wingdings" w:hAnsi="Wingdings" w:cs="Wingdings"/>
    </w:rPr>
  </w:style>
  <w:style w:type="character" w:customStyle="1" w:styleId="WW8Num37z3">
    <w:name w:val="WW8Num37z3"/>
    <w:rsid w:val="00240A20"/>
    <w:rPr>
      <w:rFonts w:ascii="Symbol" w:hAnsi="Symbol" w:cs="Symbol"/>
    </w:rPr>
  </w:style>
  <w:style w:type="character" w:customStyle="1" w:styleId="WW8Num38z0">
    <w:name w:val="WW8Num38z0"/>
    <w:rsid w:val="00240A20"/>
    <w:rPr>
      <w:rFonts w:ascii="Symbol" w:hAnsi="Symbol" w:cs="Symbol"/>
    </w:rPr>
  </w:style>
  <w:style w:type="character" w:customStyle="1" w:styleId="WW8Num38z1">
    <w:name w:val="WW8Num38z1"/>
    <w:rsid w:val="00240A20"/>
    <w:rPr>
      <w:rFonts w:ascii="Courier New" w:hAnsi="Courier New" w:cs="Courier New"/>
    </w:rPr>
  </w:style>
  <w:style w:type="character" w:customStyle="1" w:styleId="WW8Num38z2">
    <w:name w:val="WW8Num38z2"/>
    <w:rsid w:val="00240A20"/>
    <w:rPr>
      <w:rFonts w:ascii="Wingdings" w:hAnsi="Wingdings" w:cs="Wingdings"/>
    </w:rPr>
  </w:style>
  <w:style w:type="character" w:customStyle="1" w:styleId="WW8Num39z0">
    <w:name w:val="WW8Num39z0"/>
    <w:rsid w:val="00240A20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240A20"/>
    <w:rPr>
      <w:rFonts w:ascii="Courier New" w:hAnsi="Courier New" w:cs="Courier New"/>
    </w:rPr>
  </w:style>
  <w:style w:type="character" w:customStyle="1" w:styleId="WW8Num39z2">
    <w:name w:val="WW8Num39z2"/>
    <w:rsid w:val="00240A20"/>
    <w:rPr>
      <w:rFonts w:ascii="Wingdings" w:hAnsi="Wingdings" w:cs="Wingdings"/>
    </w:rPr>
  </w:style>
  <w:style w:type="character" w:customStyle="1" w:styleId="WW8Num39z3">
    <w:name w:val="WW8Num39z3"/>
    <w:rsid w:val="00240A20"/>
    <w:rPr>
      <w:rFonts w:ascii="Symbol" w:hAnsi="Symbol" w:cs="Symbol"/>
    </w:rPr>
  </w:style>
  <w:style w:type="character" w:customStyle="1" w:styleId="WW8Num40z0">
    <w:name w:val="WW8Num40z0"/>
    <w:rsid w:val="00240A20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240A20"/>
    <w:rPr>
      <w:rFonts w:ascii="Courier New" w:hAnsi="Courier New" w:cs="Courier New"/>
    </w:rPr>
  </w:style>
  <w:style w:type="character" w:customStyle="1" w:styleId="WW8Num40z2">
    <w:name w:val="WW8Num40z2"/>
    <w:rsid w:val="00240A20"/>
    <w:rPr>
      <w:rFonts w:ascii="Wingdings" w:hAnsi="Wingdings" w:cs="Wingdings"/>
    </w:rPr>
  </w:style>
  <w:style w:type="character" w:customStyle="1" w:styleId="WW8Num40z3">
    <w:name w:val="WW8Num40z3"/>
    <w:rsid w:val="00240A20"/>
    <w:rPr>
      <w:rFonts w:ascii="Symbol" w:hAnsi="Symbol" w:cs="Symbol"/>
    </w:rPr>
  </w:style>
  <w:style w:type="character" w:customStyle="1" w:styleId="WW8Num41z0">
    <w:name w:val="WW8Num41z0"/>
    <w:rsid w:val="00240A20"/>
    <w:rPr>
      <w:rFonts w:ascii="Symbol" w:hAnsi="Symbol" w:cs="Symbol"/>
    </w:rPr>
  </w:style>
  <w:style w:type="character" w:customStyle="1" w:styleId="WW8Num41z1">
    <w:name w:val="WW8Num41z1"/>
    <w:rsid w:val="00240A20"/>
    <w:rPr>
      <w:rFonts w:ascii="Courier New" w:hAnsi="Courier New" w:cs="Courier New"/>
    </w:rPr>
  </w:style>
  <w:style w:type="character" w:customStyle="1" w:styleId="WW8Num41z2">
    <w:name w:val="WW8Num41z2"/>
    <w:rsid w:val="00240A20"/>
    <w:rPr>
      <w:rFonts w:ascii="Wingdings" w:hAnsi="Wingdings" w:cs="Wingdings"/>
    </w:rPr>
  </w:style>
  <w:style w:type="character" w:customStyle="1" w:styleId="WW8Num44z0">
    <w:name w:val="WW8Num44z0"/>
    <w:rsid w:val="00240A20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240A20"/>
    <w:rPr>
      <w:rFonts w:ascii="Courier New" w:hAnsi="Courier New" w:cs="Courier New"/>
    </w:rPr>
  </w:style>
  <w:style w:type="character" w:customStyle="1" w:styleId="WW8Num44z2">
    <w:name w:val="WW8Num44z2"/>
    <w:rsid w:val="00240A20"/>
    <w:rPr>
      <w:rFonts w:ascii="Wingdings" w:hAnsi="Wingdings" w:cs="Wingdings"/>
    </w:rPr>
  </w:style>
  <w:style w:type="character" w:customStyle="1" w:styleId="WW8Num44z3">
    <w:name w:val="WW8Num44z3"/>
    <w:rsid w:val="00240A20"/>
    <w:rPr>
      <w:rFonts w:ascii="Symbol" w:hAnsi="Symbol" w:cs="Symbol"/>
    </w:rPr>
  </w:style>
  <w:style w:type="character" w:customStyle="1" w:styleId="WW8Num45z0">
    <w:name w:val="WW8Num45z0"/>
    <w:rsid w:val="00240A20"/>
    <w:rPr>
      <w:rFonts w:ascii="Wingdings" w:hAnsi="Wingdings" w:cs="Wingdings"/>
    </w:rPr>
  </w:style>
  <w:style w:type="character" w:customStyle="1" w:styleId="WW8Num45z1">
    <w:name w:val="WW8Num45z1"/>
    <w:rsid w:val="00240A20"/>
    <w:rPr>
      <w:rFonts w:ascii="Courier New" w:hAnsi="Courier New" w:cs="Courier New"/>
    </w:rPr>
  </w:style>
  <w:style w:type="character" w:customStyle="1" w:styleId="WW8Num45z3">
    <w:name w:val="WW8Num45z3"/>
    <w:rsid w:val="00240A20"/>
    <w:rPr>
      <w:rFonts w:ascii="Symbol" w:hAnsi="Symbol" w:cs="Symbol"/>
    </w:rPr>
  </w:style>
  <w:style w:type="character" w:customStyle="1" w:styleId="WW8Num46z0">
    <w:name w:val="WW8Num46z0"/>
    <w:rsid w:val="00240A20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240A20"/>
    <w:rPr>
      <w:rFonts w:ascii="Courier New" w:hAnsi="Courier New" w:cs="Courier New"/>
    </w:rPr>
  </w:style>
  <w:style w:type="character" w:customStyle="1" w:styleId="WW8Num46z2">
    <w:name w:val="WW8Num46z2"/>
    <w:rsid w:val="00240A20"/>
    <w:rPr>
      <w:rFonts w:ascii="Wingdings" w:hAnsi="Wingdings" w:cs="Wingdings"/>
    </w:rPr>
  </w:style>
  <w:style w:type="character" w:customStyle="1" w:styleId="WW8Num46z3">
    <w:name w:val="WW8Num46z3"/>
    <w:rsid w:val="00240A20"/>
    <w:rPr>
      <w:rFonts w:ascii="Symbol" w:hAnsi="Symbol" w:cs="Symbol"/>
    </w:rPr>
  </w:style>
  <w:style w:type="character" w:customStyle="1" w:styleId="WW8Num48z0">
    <w:name w:val="WW8Num48z0"/>
    <w:rsid w:val="00240A20"/>
    <w:rPr>
      <w:rFonts w:ascii="Times New Roman" w:eastAsia="Times New Roman" w:hAnsi="Times New Roman" w:cs="Times New Roman"/>
    </w:rPr>
  </w:style>
  <w:style w:type="character" w:customStyle="1" w:styleId="WW8Num48z1">
    <w:name w:val="WW8Num48z1"/>
    <w:rsid w:val="00240A20"/>
    <w:rPr>
      <w:rFonts w:ascii="Courier New" w:hAnsi="Courier New" w:cs="Courier New"/>
    </w:rPr>
  </w:style>
  <w:style w:type="character" w:customStyle="1" w:styleId="WW8Num48z2">
    <w:name w:val="WW8Num48z2"/>
    <w:rsid w:val="00240A20"/>
    <w:rPr>
      <w:rFonts w:ascii="Wingdings" w:hAnsi="Wingdings" w:cs="Wingdings"/>
    </w:rPr>
  </w:style>
  <w:style w:type="character" w:customStyle="1" w:styleId="WW8Num48z3">
    <w:name w:val="WW8Num48z3"/>
    <w:rsid w:val="00240A20"/>
    <w:rPr>
      <w:rFonts w:ascii="Symbol" w:hAnsi="Symbol" w:cs="Symbol"/>
    </w:rPr>
  </w:style>
  <w:style w:type="character" w:customStyle="1" w:styleId="WW8Num49z0">
    <w:name w:val="WW8Num49z0"/>
    <w:rsid w:val="00240A20"/>
    <w:rPr>
      <w:rFonts w:ascii="Symbol" w:hAnsi="Symbol" w:cs="Symbol"/>
    </w:rPr>
  </w:style>
  <w:style w:type="character" w:customStyle="1" w:styleId="WW8Num49z1">
    <w:name w:val="WW8Num49z1"/>
    <w:rsid w:val="00240A20"/>
    <w:rPr>
      <w:rFonts w:ascii="Courier New" w:hAnsi="Courier New" w:cs="Courier New"/>
    </w:rPr>
  </w:style>
  <w:style w:type="character" w:customStyle="1" w:styleId="WW8Num49z2">
    <w:name w:val="WW8Num49z2"/>
    <w:rsid w:val="00240A20"/>
    <w:rPr>
      <w:rFonts w:ascii="Wingdings" w:hAnsi="Wingdings" w:cs="Wingdings"/>
    </w:rPr>
  </w:style>
  <w:style w:type="character" w:customStyle="1" w:styleId="WW8Num52z0">
    <w:name w:val="WW8Num52z0"/>
    <w:rsid w:val="00240A20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240A20"/>
    <w:rPr>
      <w:rFonts w:ascii="Courier New" w:hAnsi="Courier New" w:cs="Courier New"/>
    </w:rPr>
  </w:style>
  <w:style w:type="character" w:customStyle="1" w:styleId="WW8Num52z2">
    <w:name w:val="WW8Num52z2"/>
    <w:rsid w:val="00240A20"/>
    <w:rPr>
      <w:rFonts w:ascii="Wingdings" w:hAnsi="Wingdings" w:cs="Wingdings"/>
    </w:rPr>
  </w:style>
  <w:style w:type="character" w:customStyle="1" w:styleId="WW8Num52z3">
    <w:name w:val="WW8Num52z3"/>
    <w:rsid w:val="00240A20"/>
    <w:rPr>
      <w:rFonts w:ascii="Symbol" w:hAnsi="Symbol" w:cs="Symbol"/>
    </w:rPr>
  </w:style>
  <w:style w:type="character" w:customStyle="1" w:styleId="WW8Num53z0">
    <w:name w:val="WW8Num53z0"/>
    <w:rsid w:val="00240A20"/>
    <w:rPr>
      <w:rFonts w:ascii="Times New Roman" w:eastAsia="Times New Roman" w:hAnsi="Times New Roman" w:cs="Times New Roman"/>
    </w:rPr>
  </w:style>
  <w:style w:type="character" w:customStyle="1" w:styleId="WW8Num53z1">
    <w:name w:val="WW8Num53z1"/>
    <w:rsid w:val="00240A20"/>
    <w:rPr>
      <w:rFonts w:ascii="Courier New" w:hAnsi="Courier New" w:cs="Courier New"/>
    </w:rPr>
  </w:style>
  <w:style w:type="character" w:customStyle="1" w:styleId="WW8Num53z2">
    <w:name w:val="WW8Num53z2"/>
    <w:rsid w:val="00240A20"/>
    <w:rPr>
      <w:rFonts w:ascii="Wingdings" w:hAnsi="Wingdings" w:cs="Wingdings"/>
    </w:rPr>
  </w:style>
  <w:style w:type="character" w:customStyle="1" w:styleId="WW8Num53z3">
    <w:name w:val="WW8Num53z3"/>
    <w:rsid w:val="00240A20"/>
    <w:rPr>
      <w:rFonts w:ascii="Symbol" w:hAnsi="Symbol" w:cs="Symbol"/>
    </w:rPr>
  </w:style>
  <w:style w:type="character" w:customStyle="1" w:styleId="WW8Num54z0">
    <w:name w:val="WW8Num54z0"/>
    <w:rsid w:val="00240A20"/>
    <w:rPr>
      <w:rFonts w:ascii="Times New Roman" w:eastAsia="Times New Roman" w:hAnsi="Times New Roman" w:cs="Times New Roman"/>
    </w:rPr>
  </w:style>
  <w:style w:type="character" w:customStyle="1" w:styleId="WW8Num54z1">
    <w:name w:val="WW8Num54z1"/>
    <w:rsid w:val="00240A20"/>
    <w:rPr>
      <w:rFonts w:ascii="Courier New" w:hAnsi="Courier New" w:cs="Courier New"/>
    </w:rPr>
  </w:style>
  <w:style w:type="character" w:customStyle="1" w:styleId="WW8Num54z2">
    <w:name w:val="WW8Num54z2"/>
    <w:rsid w:val="00240A20"/>
    <w:rPr>
      <w:rFonts w:ascii="Wingdings" w:hAnsi="Wingdings" w:cs="Wingdings"/>
    </w:rPr>
  </w:style>
  <w:style w:type="character" w:customStyle="1" w:styleId="WW8Num54z3">
    <w:name w:val="WW8Num54z3"/>
    <w:rsid w:val="00240A20"/>
    <w:rPr>
      <w:rFonts w:ascii="Symbol" w:hAnsi="Symbol" w:cs="Symbol"/>
    </w:rPr>
  </w:style>
  <w:style w:type="character" w:customStyle="1" w:styleId="WW8Num57z0">
    <w:name w:val="WW8Num57z0"/>
    <w:rsid w:val="00240A20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240A20"/>
    <w:rPr>
      <w:rFonts w:ascii="Courier New" w:hAnsi="Courier New" w:cs="Courier New"/>
    </w:rPr>
  </w:style>
  <w:style w:type="character" w:customStyle="1" w:styleId="WW8Num57z2">
    <w:name w:val="WW8Num57z2"/>
    <w:rsid w:val="00240A20"/>
    <w:rPr>
      <w:rFonts w:ascii="Wingdings" w:hAnsi="Wingdings" w:cs="Wingdings"/>
    </w:rPr>
  </w:style>
  <w:style w:type="character" w:customStyle="1" w:styleId="WW8Num57z3">
    <w:name w:val="WW8Num57z3"/>
    <w:rsid w:val="00240A20"/>
    <w:rPr>
      <w:rFonts w:ascii="Symbol" w:hAnsi="Symbol" w:cs="Symbol"/>
    </w:rPr>
  </w:style>
  <w:style w:type="character" w:customStyle="1" w:styleId="WW8Num58z0">
    <w:name w:val="WW8Num58z0"/>
    <w:rsid w:val="00240A20"/>
    <w:rPr>
      <w:rFonts w:ascii="Wingdings" w:hAnsi="Wingdings" w:cs="Wingdings"/>
    </w:rPr>
  </w:style>
  <w:style w:type="character" w:customStyle="1" w:styleId="WW8Num58z1">
    <w:name w:val="WW8Num58z1"/>
    <w:rsid w:val="00240A20"/>
    <w:rPr>
      <w:rFonts w:ascii="Courier New" w:hAnsi="Courier New" w:cs="Courier New"/>
    </w:rPr>
  </w:style>
  <w:style w:type="character" w:customStyle="1" w:styleId="WW8Num58z3">
    <w:name w:val="WW8Num58z3"/>
    <w:rsid w:val="00240A20"/>
    <w:rPr>
      <w:rFonts w:ascii="Symbol" w:hAnsi="Symbol" w:cs="Symbol"/>
    </w:rPr>
  </w:style>
  <w:style w:type="character" w:customStyle="1" w:styleId="WW8Num59z0">
    <w:name w:val="WW8Num59z0"/>
    <w:rsid w:val="00240A20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240A20"/>
    <w:rPr>
      <w:rFonts w:ascii="Courier New" w:hAnsi="Courier New" w:cs="Courier New"/>
    </w:rPr>
  </w:style>
  <w:style w:type="character" w:customStyle="1" w:styleId="WW8Num59z2">
    <w:name w:val="WW8Num59z2"/>
    <w:rsid w:val="00240A20"/>
    <w:rPr>
      <w:rFonts w:ascii="Wingdings" w:hAnsi="Wingdings" w:cs="Wingdings"/>
    </w:rPr>
  </w:style>
  <w:style w:type="character" w:customStyle="1" w:styleId="WW8Num59z3">
    <w:name w:val="WW8Num59z3"/>
    <w:rsid w:val="00240A20"/>
    <w:rPr>
      <w:rFonts w:ascii="Symbol" w:hAnsi="Symbol" w:cs="Symbol"/>
    </w:rPr>
  </w:style>
  <w:style w:type="character" w:customStyle="1" w:styleId="WW8Num61z0">
    <w:name w:val="WW8Num61z0"/>
    <w:rsid w:val="00240A20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240A20"/>
    <w:rPr>
      <w:rFonts w:ascii="Courier New" w:hAnsi="Courier New" w:cs="Courier New"/>
    </w:rPr>
  </w:style>
  <w:style w:type="character" w:customStyle="1" w:styleId="WW8Num61z2">
    <w:name w:val="WW8Num61z2"/>
    <w:rsid w:val="00240A20"/>
    <w:rPr>
      <w:rFonts w:ascii="Wingdings" w:hAnsi="Wingdings" w:cs="Wingdings"/>
    </w:rPr>
  </w:style>
  <w:style w:type="character" w:customStyle="1" w:styleId="WW8Num61z3">
    <w:name w:val="WW8Num61z3"/>
    <w:rsid w:val="00240A20"/>
    <w:rPr>
      <w:rFonts w:ascii="Symbol" w:hAnsi="Symbol" w:cs="Symbol"/>
    </w:rPr>
  </w:style>
  <w:style w:type="character" w:customStyle="1" w:styleId="WW8Num62z0">
    <w:name w:val="WW8Num62z0"/>
    <w:rsid w:val="00240A20"/>
    <w:rPr>
      <w:rFonts w:ascii="Symbol" w:hAnsi="Symbol" w:cs="Symbol"/>
    </w:rPr>
  </w:style>
  <w:style w:type="character" w:customStyle="1" w:styleId="WW8Num62z1">
    <w:name w:val="WW8Num62z1"/>
    <w:rsid w:val="00240A20"/>
    <w:rPr>
      <w:rFonts w:ascii="Courier New" w:hAnsi="Courier New" w:cs="Courier New"/>
    </w:rPr>
  </w:style>
  <w:style w:type="character" w:customStyle="1" w:styleId="WW8Num62z2">
    <w:name w:val="WW8Num62z2"/>
    <w:rsid w:val="00240A20"/>
    <w:rPr>
      <w:rFonts w:ascii="Wingdings" w:hAnsi="Wingdings" w:cs="Wingdings"/>
    </w:rPr>
  </w:style>
  <w:style w:type="character" w:customStyle="1" w:styleId="WW8Num63z0">
    <w:name w:val="WW8Num63z0"/>
    <w:rsid w:val="00240A20"/>
    <w:rPr>
      <w:rFonts w:ascii="Wingdings" w:hAnsi="Wingdings" w:cs="Wingdings"/>
    </w:rPr>
  </w:style>
  <w:style w:type="character" w:customStyle="1" w:styleId="WW8Num63z1">
    <w:name w:val="WW8Num63z1"/>
    <w:rsid w:val="00240A20"/>
    <w:rPr>
      <w:rFonts w:ascii="Courier New" w:hAnsi="Courier New" w:cs="Courier New"/>
    </w:rPr>
  </w:style>
  <w:style w:type="character" w:customStyle="1" w:styleId="WW8Num63z3">
    <w:name w:val="WW8Num63z3"/>
    <w:rsid w:val="00240A20"/>
    <w:rPr>
      <w:rFonts w:ascii="Symbol" w:hAnsi="Symbol" w:cs="Symbol"/>
    </w:rPr>
  </w:style>
  <w:style w:type="character" w:customStyle="1" w:styleId="WW8Num64z0">
    <w:name w:val="WW8Num64z0"/>
    <w:rsid w:val="00240A20"/>
    <w:rPr>
      <w:rFonts w:ascii="Symbol" w:hAnsi="Symbol" w:cs="Symbol"/>
    </w:rPr>
  </w:style>
  <w:style w:type="character" w:customStyle="1" w:styleId="WW8Num64z1">
    <w:name w:val="WW8Num64z1"/>
    <w:rsid w:val="00240A20"/>
    <w:rPr>
      <w:rFonts w:ascii="Courier New" w:hAnsi="Courier New" w:cs="Courier New"/>
    </w:rPr>
  </w:style>
  <w:style w:type="character" w:customStyle="1" w:styleId="WW8Num64z2">
    <w:name w:val="WW8Num64z2"/>
    <w:rsid w:val="00240A20"/>
    <w:rPr>
      <w:rFonts w:ascii="Wingdings" w:hAnsi="Wingdings" w:cs="Wingdings"/>
    </w:rPr>
  </w:style>
  <w:style w:type="character" w:customStyle="1" w:styleId="WW8Num65z0">
    <w:name w:val="WW8Num65z0"/>
    <w:rsid w:val="00240A20"/>
    <w:rPr>
      <w:rFonts w:ascii="Symbol" w:hAnsi="Symbol" w:cs="Symbol"/>
    </w:rPr>
  </w:style>
  <w:style w:type="character" w:customStyle="1" w:styleId="WW8Num66z0">
    <w:name w:val="WW8Num66z0"/>
    <w:rsid w:val="00240A20"/>
    <w:rPr>
      <w:rFonts w:ascii="Symbol" w:hAnsi="Symbol" w:cs="Symbol"/>
    </w:rPr>
  </w:style>
  <w:style w:type="character" w:customStyle="1" w:styleId="WW8Num66z1">
    <w:name w:val="WW8Num66z1"/>
    <w:rsid w:val="00240A20"/>
    <w:rPr>
      <w:rFonts w:ascii="Courier New" w:hAnsi="Courier New" w:cs="Courier New"/>
    </w:rPr>
  </w:style>
  <w:style w:type="character" w:customStyle="1" w:styleId="WW8Num66z2">
    <w:name w:val="WW8Num66z2"/>
    <w:rsid w:val="00240A20"/>
    <w:rPr>
      <w:rFonts w:ascii="Wingdings" w:hAnsi="Wingdings" w:cs="Wingdings"/>
    </w:rPr>
  </w:style>
  <w:style w:type="character" w:customStyle="1" w:styleId="WW8Num68z0">
    <w:name w:val="WW8Num68z0"/>
    <w:rsid w:val="00240A20"/>
    <w:rPr>
      <w:rFonts w:ascii="Times New Roman" w:eastAsia="Times New Roman" w:hAnsi="Times New Roman" w:cs="Times New Roman"/>
      <w:b/>
    </w:rPr>
  </w:style>
  <w:style w:type="character" w:customStyle="1" w:styleId="WW8Num68z1">
    <w:name w:val="WW8Num68z1"/>
    <w:rsid w:val="00240A20"/>
    <w:rPr>
      <w:rFonts w:ascii="Courier New" w:hAnsi="Courier New" w:cs="Courier New"/>
    </w:rPr>
  </w:style>
  <w:style w:type="character" w:customStyle="1" w:styleId="WW8Num68z2">
    <w:name w:val="WW8Num68z2"/>
    <w:rsid w:val="00240A20"/>
    <w:rPr>
      <w:rFonts w:ascii="Wingdings" w:hAnsi="Wingdings" w:cs="Wingdings"/>
    </w:rPr>
  </w:style>
  <w:style w:type="character" w:customStyle="1" w:styleId="WW8Num68z3">
    <w:name w:val="WW8Num68z3"/>
    <w:rsid w:val="00240A20"/>
    <w:rPr>
      <w:rFonts w:ascii="Symbol" w:hAnsi="Symbol" w:cs="Symbol"/>
    </w:rPr>
  </w:style>
  <w:style w:type="character" w:customStyle="1" w:styleId="WW8Num69z0">
    <w:name w:val="WW8Num69z0"/>
    <w:rsid w:val="00240A20"/>
    <w:rPr>
      <w:rFonts w:ascii="Times New Roman" w:eastAsia="Times New Roman" w:hAnsi="Times New Roman" w:cs="Times New Roman"/>
    </w:rPr>
  </w:style>
  <w:style w:type="character" w:customStyle="1" w:styleId="WW8Num69z1">
    <w:name w:val="WW8Num69z1"/>
    <w:rsid w:val="00240A20"/>
    <w:rPr>
      <w:rFonts w:ascii="Courier New" w:hAnsi="Courier New" w:cs="Courier New"/>
    </w:rPr>
  </w:style>
  <w:style w:type="character" w:customStyle="1" w:styleId="WW8Num69z2">
    <w:name w:val="WW8Num69z2"/>
    <w:rsid w:val="00240A20"/>
    <w:rPr>
      <w:rFonts w:ascii="Wingdings" w:hAnsi="Wingdings" w:cs="Wingdings"/>
    </w:rPr>
  </w:style>
  <w:style w:type="character" w:customStyle="1" w:styleId="WW8Num69z3">
    <w:name w:val="WW8Num69z3"/>
    <w:rsid w:val="00240A20"/>
    <w:rPr>
      <w:rFonts w:ascii="Symbol" w:hAnsi="Symbol" w:cs="Symbol"/>
    </w:rPr>
  </w:style>
  <w:style w:type="character" w:customStyle="1" w:styleId="WW8Num70z0">
    <w:name w:val="WW8Num70z0"/>
    <w:rsid w:val="00240A20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240A20"/>
    <w:rPr>
      <w:rFonts w:ascii="Courier New" w:hAnsi="Courier New" w:cs="Courier New"/>
    </w:rPr>
  </w:style>
  <w:style w:type="character" w:customStyle="1" w:styleId="WW8Num70z2">
    <w:name w:val="WW8Num70z2"/>
    <w:rsid w:val="00240A20"/>
    <w:rPr>
      <w:rFonts w:ascii="Wingdings" w:hAnsi="Wingdings" w:cs="Wingdings"/>
    </w:rPr>
  </w:style>
  <w:style w:type="character" w:customStyle="1" w:styleId="WW8Num70z3">
    <w:name w:val="WW8Num70z3"/>
    <w:rsid w:val="00240A20"/>
    <w:rPr>
      <w:rFonts w:ascii="Symbol" w:hAnsi="Symbol" w:cs="Symbol"/>
    </w:rPr>
  </w:style>
  <w:style w:type="character" w:customStyle="1" w:styleId="WW8Num71z0">
    <w:name w:val="WW8Num71z0"/>
    <w:rsid w:val="00240A20"/>
    <w:rPr>
      <w:rFonts w:ascii="Symbol" w:hAnsi="Symbol" w:cs="Symbol"/>
    </w:rPr>
  </w:style>
  <w:style w:type="character" w:customStyle="1" w:styleId="WW8Num71z1">
    <w:name w:val="WW8Num71z1"/>
    <w:rsid w:val="00240A20"/>
    <w:rPr>
      <w:rFonts w:ascii="Courier New" w:hAnsi="Courier New" w:cs="Courier New"/>
    </w:rPr>
  </w:style>
  <w:style w:type="character" w:customStyle="1" w:styleId="WW8Num71z2">
    <w:name w:val="WW8Num71z2"/>
    <w:rsid w:val="00240A20"/>
    <w:rPr>
      <w:rFonts w:ascii="Wingdings" w:hAnsi="Wingdings" w:cs="Wingdings"/>
    </w:rPr>
  </w:style>
  <w:style w:type="character" w:customStyle="1" w:styleId="WW8Num72z0">
    <w:name w:val="WW8Num72z0"/>
    <w:rsid w:val="00240A20"/>
    <w:rPr>
      <w:rFonts w:ascii="Courier New" w:hAnsi="Courier New" w:cs="Courier New"/>
    </w:rPr>
  </w:style>
  <w:style w:type="character" w:customStyle="1" w:styleId="WW8Num72z2">
    <w:name w:val="WW8Num72z2"/>
    <w:rsid w:val="00240A20"/>
    <w:rPr>
      <w:rFonts w:ascii="Wingdings" w:hAnsi="Wingdings" w:cs="Wingdings"/>
    </w:rPr>
  </w:style>
  <w:style w:type="character" w:customStyle="1" w:styleId="WW8Num72z3">
    <w:name w:val="WW8Num72z3"/>
    <w:rsid w:val="00240A20"/>
    <w:rPr>
      <w:rFonts w:ascii="Symbol" w:hAnsi="Symbol" w:cs="Symbol"/>
    </w:rPr>
  </w:style>
  <w:style w:type="character" w:customStyle="1" w:styleId="WW8Num73z0">
    <w:name w:val="WW8Num73z0"/>
    <w:rsid w:val="00240A20"/>
    <w:rPr>
      <w:rFonts w:ascii="Times New Roman" w:eastAsia="Times New Roman" w:hAnsi="Times New Roman" w:cs="Times New Roman"/>
    </w:rPr>
  </w:style>
  <w:style w:type="character" w:customStyle="1" w:styleId="WW8Num73z1">
    <w:name w:val="WW8Num73z1"/>
    <w:rsid w:val="00240A20"/>
    <w:rPr>
      <w:rFonts w:ascii="Courier New" w:hAnsi="Courier New" w:cs="Courier New"/>
    </w:rPr>
  </w:style>
  <w:style w:type="character" w:customStyle="1" w:styleId="WW8Num73z2">
    <w:name w:val="WW8Num73z2"/>
    <w:rsid w:val="00240A20"/>
    <w:rPr>
      <w:rFonts w:ascii="Wingdings" w:hAnsi="Wingdings" w:cs="Wingdings"/>
    </w:rPr>
  </w:style>
  <w:style w:type="character" w:customStyle="1" w:styleId="WW8Num73z3">
    <w:name w:val="WW8Num73z3"/>
    <w:rsid w:val="00240A20"/>
    <w:rPr>
      <w:rFonts w:ascii="Symbol" w:hAnsi="Symbol" w:cs="Symbol"/>
    </w:rPr>
  </w:style>
  <w:style w:type="character" w:customStyle="1" w:styleId="WW8Num74z0">
    <w:name w:val="WW8Num74z0"/>
    <w:rsid w:val="00240A20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240A20"/>
    <w:rPr>
      <w:rFonts w:ascii="Courier New" w:hAnsi="Courier New" w:cs="Courier New"/>
    </w:rPr>
  </w:style>
  <w:style w:type="character" w:customStyle="1" w:styleId="WW8Num74z2">
    <w:name w:val="WW8Num74z2"/>
    <w:rsid w:val="00240A20"/>
    <w:rPr>
      <w:rFonts w:ascii="Wingdings" w:hAnsi="Wingdings" w:cs="Wingdings"/>
    </w:rPr>
  </w:style>
  <w:style w:type="character" w:customStyle="1" w:styleId="WW8Num74z3">
    <w:name w:val="WW8Num74z3"/>
    <w:rsid w:val="00240A20"/>
    <w:rPr>
      <w:rFonts w:ascii="Symbol" w:hAnsi="Symbol" w:cs="Symbol"/>
    </w:rPr>
  </w:style>
  <w:style w:type="character" w:customStyle="1" w:styleId="WW8Num75z0">
    <w:name w:val="WW8Num75z0"/>
    <w:rsid w:val="00240A20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240A20"/>
    <w:rPr>
      <w:rFonts w:ascii="Courier New" w:hAnsi="Courier New" w:cs="Courier New"/>
    </w:rPr>
  </w:style>
  <w:style w:type="character" w:customStyle="1" w:styleId="WW8Num75z2">
    <w:name w:val="WW8Num75z2"/>
    <w:rsid w:val="00240A20"/>
    <w:rPr>
      <w:rFonts w:ascii="Wingdings" w:hAnsi="Wingdings" w:cs="Wingdings"/>
    </w:rPr>
  </w:style>
  <w:style w:type="character" w:customStyle="1" w:styleId="WW8Num75z3">
    <w:name w:val="WW8Num75z3"/>
    <w:rsid w:val="00240A20"/>
    <w:rPr>
      <w:rFonts w:ascii="Symbol" w:hAnsi="Symbol" w:cs="Symbol"/>
    </w:rPr>
  </w:style>
  <w:style w:type="character" w:customStyle="1" w:styleId="WW8Num77z0">
    <w:name w:val="WW8Num77z0"/>
    <w:rsid w:val="00240A20"/>
    <w:rPr>
      <w:rFonts w:ascii="Times New Roman" w:eastAsia="Times New Roman" w:hAnsi="Times New Roman" w:cs="Times New Roman"/>
    </w:rPr>
  </w:style>
  <w:style w:type="character" w:customStyle="1" w:styleId="WW8Num77z1">
    <w:name w:val="WW8Num77z1"/>
    <w:rsid w:val="00240A20"/>
    <w:rPr>
      <w:rFonts w:ascii="Courier New" w:hAnsi="Courier New" w:cs="Courier New"/>
    </w:rPr>
  </w:style>
  <w:style w:type="character" w:customStyle="1" w:styleId="WW8Num77z2">
    <w:name w:val="WW8Num77z2"/>
    <w:rsid w:val="00240A20"/>
    <w:rPr>
      <w:rFonts w:ascii="Wingdings" w:hAnsi="Wingdings" w:cs="Wingdings"/>
    </w:rPr>
  </w:style>
  <w:style w:type="character" w:customStyle="1" w:styleId="WW8Num77z3">
    <w:name w:val="WW8Num77z3"/>
    <w:rsid w:val="00240A20"/>
    <w:rPr>
      <w:rFonts w:ascii="Symbol" w:hAnsi="Symbol" w:cs="Symbol"/>
    </w:rPr>
  </w:style>
  <w:style w:type="character" w:customStyle="1" w:styleId="WW8Num78z0">
    <w:name w:val="WW8Num78z0"/>
    <w:rsid w:val="00240A20"/>
    <w:rPr>
      <w:rFonts w:ascii="Wingdings" w:hAnsi="Wingdings" w:cs="Wingdings"/>
    </w:rPr>
  </w:style>
  <w:style w:type="character" w:customStyle="1" w:styleId="WW8Num78z1">
    <w:name w:val="WW8Num78z1"/>
    <w:rsid w:val="00240A20"/>
    <w:rPr>
      <w:rFonts w:ascii="Courier New" w:hAnsi="Courier New" w:cs="Courier New"/>
    </w:rPr>
  </w:style>
  <w:style w:type="character" w:customStyle="1" w:styleId="WW8Num78z3">
    <w:name w:val="WW8Num78z3"/>
    <w:rsid w:val="00240A20"/>
    <w:rPr>
      <w:rFonts w:ascii="Symbol" w:hAnsi="Symbol" w:cs="Symbol"/>
    </w:rPr>
  </w:style>
  <w:style w:type="character" w:customStyle="1" w:styleId="WW8Num79z0">
    <w:name w:val="WW8Num79z0"/>
    <w:rsid w:val="00240A20"/>
    <w:rPr>
      <w:rFonts w:ascii="Times New Roman" w:eastAsia="Times New Roman" w:hAnsi="Times New Roman" w:cs="Times New Roman"/>
    </w:rPr>
  </w:style>
  <w:style w:type="character" w:customStyle="1" w:styleId="WW8Num79z1">
    <w:name w:val="WW8Num79z1"/>
    <w:rsid w:val="00240A20"/>
    <w:rPr>
      <w:rFonts w:ascii="Courier New" w:hAnsi="Courier New" w:cs="Courier New"/>
    </w:rPr>
  </w:style>
  <w:style w:type="character" w:customStyle="1" w:styleId="WW8Num79z2">
    <w:name w:val="WW8Num79z2"/>
    <w:rsid w:val="00240A20"/>
    <w:rPr>
      <w:rFonts w:ascii="Wingdings" w:hAnsi="Wingdings" w:cs="Wingdings"/>
    </w:rPr>
  </w:style>
  <w:style w:type="character" w:customStyle="1" w:styleId="WW8Num79z3">
    <w:name w:val="WW8Num79z3"/>
    <w:rsid w:val="00240A20"/>
    <w:rPr>
      <w:rFonts w:ascii="Symbol" w:hAnsi="Symbol" w:cs="Symbol"/>
    </w:rPr>
  </w:style>
  <w:style w:type="character" w:customStyle="1" w:styleId="WW8Num80z0">
    <w:name w:val="WW8Num80z0"/>
    <w:rsid w:val="00240A20"/>
    <w:rPr>
      <w:rFonts w:ascii="Wingdings" w:hAnsi="Wingdings" w:cs="Wingdings"/>
    </w:rPr>
  </w:style>
  <w:style w:type="character" w:customStyle="1" w:styleId="WW8Num80z1">
    <w:name w:val="WW8Num80z1"/>
    <w:rsid w:val="00240A20"/>
    <w:rPr>
      <w:rFonts w:ascii="Courier New" w:hAnsi="Courier New" w:cs="Courier New"/>
    </w:rPr>
  </w:style>
  <w:style w:type="character" w:customStyle="1" w:styleId="WW8Num80z3">
    <w:name w:val="WW8Num80z3"/>
    <w:rsid w:val="00240A20"/>
    <w:rPr>
      <w:rFonts w:ascii="Symbol" w:hAnsi="Symbol" w:cs="Symbol"/>
    </w:rPr>
  </w:style>
  <w:style w:type="character" w:customStyle="1" w:styleId="WW8Num83z0">
    <w:name w:val="WW8Num83z0"/>
    <w:rsid w:val="00240A20"/>
    <w:rPr>
      <w:rFonts w:ascii="Times New Roman" w:eastAsia="Times New Roman" w:hAnsi="Times New Roman" w:cs="Times New Roman"/>
    </w:rPr>
  </w:style>
  <w:style w:type="character" w:customStyle="1" w:styleId="WW8Num83z1">
    <w:name w:val="WW8Num83z1"/>
    <w:rsid w:val="00240A20"/>
    <w:rPr>
      <w:rFonts w:ascii="Courier New" w:hAnsi="Courier New" w:cs="Courier New"/>
    </w:rPr>
  </w:style>
  <w:style w:type="character" w:customStyle="1" w:styleId="WW8Num83z2">
    <w:name w:val="WW8Num83z2"/>
    <w:rsid w:val="00240A20"/>
    <w:rPr>
      <w:rFonts w:ascii="Wingdings" w:hAnsi="Wingdings" w:cs="Wingdings"/>
    </w:rPr>
  </w:style>
  <w:style w:type="character" w:customStyle="1" w:styleId="WW8Num83z3">
    <w:name w:val="WW8Num83z3"/>
    <w:rsid w:val="00240A20"/>
    <w:rPr>
      <w:rFonts w:ascii="Symbol" w:hAnsi="Symbol" w:cs="Symbol"/>
    </w:rPr>
  </w:style>
  <w:style w:type="character" w:customStyle="1" w:styleId="WW8Num84z0">
    <w:name w:val="WW8Num84z0"/>
    <w:rsid w:val="00240A20"/>
    <w:rPr>
      <w:rFonts w:ascii="Symbol" w:hAnsi="Symbol" w:cs="Symbol"/>
    </w:rPr>
  </w:style>
  <w:style w:type="character" w:customStyle="1" w:styleId="WW8Num84z1">
    <w:name w:val="WW8Num84z1"/>
    <w:rsid w:val="00240A20"/>
    <w:rPr>
      <w:rFonts w:ascii="Courier New" w:hAnsi="Courier New" w:cs="Courier New"/>
    </w:rPr>
  </w:style>
  <w:style w:type="character" w:customStyle="1" w:styleId="WW8Num84z2">
    <w:name w:val="WW8Num84z2"/>
    <w:rsid w:val="00240A20"/>
    <w:rPr>
      <w:rFonts w:ascii="Wingdings" w:hAnsi="Wingdings" w:cs="Wingdings"/>
    </w:rPr>
  </w:style>
  <w:style w:type="character" w:customStyle="1" w:styleId="WW8Num86z0">
    <w:name w:val="WW8Num86z0"/>
    <w:rsid w:val="00240A20"/>
    <w:rPr>
      <w:rFonts w:ascii="Symbol" w:hAnsi="Symbol" w:cs="Symbol"/>
    </w:rPr>
  </w:style>
  <w:style w:type="character" w:customStyle="1" w:styleId="WW8Num86z1">
    <w:name w:val="WW8Num86z1"/>
    <w:rsid w:val="00240A20"/>
    <w:rPr>
      <w:rFonts w:ascii="Courier New" w:hAnsi="Courier New" w:cs="Courier New"/>
    </w:rPr>
  </w:style>
  <w:style w:type="character" w:customStyle="1" w:styleId="WW8Num86z2">
    <w:name w:val="WW8Num86z2"/>
    <w:rsid w:val="00240A20"/>
    <w:rPr>
      <w:rFonts w:ascii="Wingdings" w:hAnsi="Wingdings" w:cs="Wingdings"/>
    </w:rPr>
  </w:style>
  <w:style w:type="character" w:customStyle="1" w:styleId="WW8Num88z0">
    <w:name w:val="WW8Num88z0"/>
    <w:rsid w:val="00240A20"/>
    <w:rPr>
      <w:rFonts w:ascii="Times New Roman" w:eastAsia="Times New Roman" w:hAnsi="Times New Roman" w:cs="Times New Roman"/>
    </w:rPr>
  </w:style>
  <w:style w:type="character" w:customStyle="1" w:styleId="WW8Num88z1">
    <w:name w:val="WW8Num88z1"/>
    <w:rsid w:val="00240A20"/>
    <w:rPr>
      <w:rFonts w:ascii="Courier New" w:hAnsi="Courier New" w:cs="Courier New"/>
    </w:rPr>
  </w:style>
  <w:style w:type="character" w:customStyle="1" w:styleId="WW8Num88z2">
    <w:name w:val="WW8Num88z2"/>
    <w:rsid w:val="00240A20"/>
    <w:rPr>
      <w:rFonts w:ascii="Wingdings" w:hAnsi="Wingdings" w:cs="Wingdings"/>
    </w:rPr>
  </w:style>
  <w:style w:type="character" w:customStyle="1" w:styleId="WW8Num88z3">
    <w:name w:val="WW8Num88z3"/>
    <w:rsid w:val="00240A20"/>
    <w:rPr>
      <w:rFonts w:ascii="Symbol" w:hAnsi="Symbol" w:cs="Symbol"/>
    </w:rPr>
  </w:style>
  <w:style w:type="character" w:customStyle="1" w:styleId="WW8Num90z0">
    <w:name w:val="WW8Num90z0"/>
    <w:rsid w:val="00240A20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240A20"/>
    <w:rPr>
      <w:rFonts w:ascii="Courier New" w:hAnsi="Courier New" w:cs="Courier New"/>
    </w:rPr>
  </w:style>
  <w:style w:type="character" w:customStyle="1" w:styleId="WW8Num90z2">
    <w:name w:val="WW8Num90z2"/>
    <w:rsid w:val="00240A20"/>
    <w:rPr>
      <w:rFonts w:ascii="Wingdings" w:hAnsi="Wingdings" w:cs="Wingdings"/>
    </w:rPr>
  </w:style>
  <w:style w:type="character" w:customStyle="1" w:styleId="WW8Num90z3">
    <w:name w:val="WW8Num90z3"/>
    <w:rsid w:val="00240A20"/>
    <w:rPr>
      <w:rFonts w:ascii="Symbol" w:hAnsi="Symbol" w:cs="Symbol"/>
    </w:rPr>
  </w:style>
  <w:style w:type="character" w:customStyle="1" w:styleId="WW8Num91z0">
    <w:name w:val="WW8Num91z0"/>
    <w:rsid w:val="00240A20"/>
    <w:rPr>
      <w:rFonts w:ascii="Times New Roman" w:eastAsia="Times New Roman" w:hAnsi="Times New Roman" w:cs="Times New Roman"/>
    </w:rPr>
  </w:style>
  <w:style w:type="character" w:customStyle="1" w:styleId="WW8Num91z1">
    <w:name w:val="WW8Num91z1"/>
    <w:rsid w:val="00240A20"/>
    <w:rPr>
      <w:rFonts w:ascii="Courier New" w:hAnsi="Courier New" w:cs="Courier New"/>
    </w:rPr>
  </w:style>
  <w:style w:type="character" w:customStyle="1" w:styleId="WW8Num91z2">
    <w:name w:val="WW8Num91z2"/>
    <w:rsid w:val="00240A20"/>
    <w:rPr>
      <w:rFonts w:ascii="Wingdings" w:hAnsi="Wingdings" w:cs="Wingdings"/>
    </w:rPr>
  </w:style>
  <w:style w:type="character" w:customStyle="1" w:styleId="WW8Num91z3">
    <w:name w:val="WW8Num91z3"/>
    <w:rsid w:val="00240A20"/>
    <w:rPr>
      <w:rFonts w:ascii="Symbol" w:hAnsi="Symbol" w:cs="Symbol"/>
    </w:rPr>
  </w:style>
  <w:style w:type="character" w:customStyle="1" w:styleId="WW8Num92z0">
    <w:name w:val="WW8Num92z0"/>
    <w:rsid w:val="00240A20"/>
    <w:rPr>
      <w:rFonts w:ascii="Times New Roman" w:eastAsia="Times New Roman" w:hAnsi="Times New Roman" w:cs="Times New Roman"/>
    </w:rPr>
  </w:style>
  <w:style w:type="character" w:customStyle="1" w:styleId="WW8Num92z1">
    <w:name w:val="WW8Num92z1"/>
    <w:rsid w:val="00240A20"/>
    <w:rPr>
      <w:rFonts w:ascii="Courier New" w:hAnsi="Courier New" w:cs="Courier New"/>
    </w:rPr>
  </w:style>
  <w:style w:type="character" w:customStyle="1" w:styleId="WW8Num92z2">
    <w:name w:val="WW8Num92z2"/>
    <w:rsid w:val="00240A20"/>
    <w:rPr>
      <w:rFonts w:ascii="Wingdings" w:hAnsi="Wingdings" w:cs="Wingdings"/>
    </w:rPr>
  </w:style>
  <w:style w:type="character" w:customStyle="1" w:styleId="WW8Num92z3">
    <w:name w:val="WW8Num92z3"/>
    <w:rsid w:val="00240A20"/>
    <w:rPr>
      <w:rFonts w:ascii="Symbol" w:hAnsi="Symbol" w:cs="Symbol"/>
    </w:rPr>
  </w:style>
  <w:style w:type="character" w:customStyle="1" w:styleId="WW8Num93z0">
    <w:name w:val="WW8Num93z0"/>
    <w:rsid w:val="00240A20"/>
    <w:rPr>
      <w:rFonts w:ascii="Times New Roman" w:eastAsia="Times New Roman" w:hAnsi="Times New Roman" w:cs="Times New Roman"/>
    </w:rPr>
  </w:style>
  <w:style w:type="character" w:customStyle="1" w:styleId="WW8Num93z1">
    <w:name w:val="WW8Num93z1"/>
    <w:rsid w:val="00240A20"/>
    <w:rPr>
      <w:rFonts w:ascii="Courier New" w:hAnsi="Courier New" w:cs="Courier New"/>
    </w:rPr>
  </w:style>
  <w:style w:type="character" w:customStyle="1" w:styleId="WW8Num93z2">
    <w:name w:val="WW8Num93z2"/>
    <w:rsid w:val="00240A20"/>
    <w:rPr>
      <w:rFonts w:ascii="Wingdings" w:hAnsi="Wingdings" w:cs="Wingdings"/>
    </w:rPr>
  </w:style>
  <w:style w:type="character" w:customStyle="1" w:styleId="WW8Num93z3">
    <w:name w:val="WW8Num93z3"/>
    <w:rsid w:val="00240A20"/>
    <w:rPr>
      <w:rFonts w:ascii="Symbol" w:hAnsi="Symbol" w:cs="Symbol"/>
    </w:rPr>
  </w:style>
  <w:style w:type="character" w:customStyle="1" w:styleId="WW8Num95z0">
    <w:name w:val="WW8Num95z0"/>
    <w:rsid w:val="00240A20"/>
    <w:rPr>
      <w:rFonts w:ascii="Wingdings" w:hAnsi="Wingdings" w:cs="Wingdings"/>
    </w:rPr>
  </w:style>
  <w:style w:type="character" w:customStyle="1" w:styleId="WW8Num95z1">
    <w:name w:val="WW8Num95z1"/>
    <w:rsid w:val="00240A20"/>
    <w:rPr>
      <w:rFonts w:ascii="Courier New" w:hAnsi="Courier New" w:cs="Courier New"/>
    </w:rPr>
  </w:style>
  <w:style w:type="character" w:customStyle="1" w:styleId="WW8Num95z3">
    <w:name w:val="WW8Num95z3"/>
    <w:rsid w:val="00240A20"/>
    <w:rPr>
      <w:rFonts w:ascii="Symbol" w:hAnsi="Symbol" w:cs="Symbol"/>
    </w:rPr>
  </w:style>
  <w:style w:type="character" w:customStyle="1" w:styleId="WW8Num96z0">
    <w:name w:val="WW8Num96z0"/>
    <w:rsid w:val="00240A20"/>
    <w:rPr>
      <w:rFonts w:ascii="Wingdings" w:hAnsi="Wingdings" w:cs="Wingdings"/>
    </w:rPr>
  </w:style>
  <w:style w:type="character" w:customStyle="1" w:styleId="WW8Num96z1">
    <w:name w:val="WW8Num96z1"/>
    <w:rsid w:val="00240A20"/>
    <w:rPr>
      <w:rFonts w:ascii="Courier New" w:hAnsi="Courier New" w:cs="Courier New"/>
    </w:rPr>
  </w:style>
  <w:style w:type="character" w:customStyle="1" w:styleId="WW8Num96z3">
    <w:name w:val="WW8Num96z3"/>
    <w:rsid w:val="00240A20"/>
    <w:rPr>
      <w:rFonts w:ascii="Symbol" w:hAnsi="Symbol" w:cs="Symbol"/>
    </w:rPr>
  </w:style>
  <w:style w:type="character" w:customStyle="1" w:styleId="WW8Num97z0">
    <w:name w:val="WW8Num97z0"/>
    <w:rsid w:val="00240A20"/>
    <w:rPr>
      <w:rFonts w:ascii="Times New Roman" w:eastAsia="Times New Roman" w:hAnsi="Times New Roman" w:cs="Times New Roman"/>
    </w:rPr>
  </w:style>
  <w:style w:type="character" w:customStyle="1" w:styleId="WW8Num97z1">
    <w:name w:val="WW8Num97z1"/>
    <w:rsid w:val="00240A20"/>
    <w:rPr>
      <w:rFonts w:ascii="Courier New" w:hAnsi="Courier New" w:cs="Courier New"/>
    </w:rPr>
  </w:style>
  <w:style w:type="character" w:customStyle="1" w:styleId="WW8Num97z2">
    <w:name w:val="WW8Num97z2"/>
    <w:rsid w:val="00240A20"/>
    <w:rPr>
      <w:rFonts w:ascii="Wingdings" w:hAnsi="Wingdings" w:cs="Wingdings"/>
    </w:rPr>
  </w:style>
  <w:style w:type="character" w:customStyle="1" w:styleId="WW8Num97z3">
    <w:name w:val="WW8Num97z3"/>
    <w:rsid w:val="00240A20"/>
    <w:rPr>
      <w:rFonts w:ascii="Symbol" w:hAnsi="Symbol" w:cs="Symbol"/>
    </w:rPr>
  </w:style>
  <w:style w:type="character" w:customStyle="1" w:styleId="WW8Num99z0">
    <w:name w:val="WW8Num99z0"/>
    <w:rsid w:val="00240A20"/>
    <w:rPr>
      <w:rFonts w:ascii="Times New Roman" w:eastAsia="Times New Roman" w:hAnsi="Times New Roman" w:cs="Times New Roman"/>
    </w:rPr>
  </w:style>
  <w:style w:type="character" w:customStyle="1" w:styleId="WW8Num99z1">
    <w:name w:val="WW8Num99z1"/>
    <w:rsid w:val="00240A20"/>
    <w:rPr>
      <w:rFonts w:ascii="Courier New" w:hAnsi="Courier New" w:cs="Courier New"/>
    </w:rPr>
  </w:style>
  <w:style w:type="character" w:customStyle="1" w:styleId="WW8Num99z2">
    <w:name w:val="WW8Num99z2"/>
    <w:rsid w:val="00240A20"/>
    <w:rPr>
      <w:rFonts w:ascii="Wingdings" w:hAnsi="Wingdings" w:cs="Wingdings"/>
    </w:rPr>
  </w:style>
  <w:style w:type="character" w:customStyle="1" w:styleId="WW8Num99z3">
    <w:name w:val="WW8Num99z3"/>
    <w:rsid w:val="00240A20"/>
    <w:rPr>
      <w:rFonts w:ascii="Symbol" w:hAnsi="Symbol" w:cs="Symbol"/>
    </w:rPr>
  </w:style>
  <w:style w:type="character" w:customStyle="1" w:styleId="WW8Num101z0">
    <w:name w:val="WW8Num101z0"/>
    <w:rsid w:val="00240A20"/>
    <w:rPr>
      <w:b/>
    </w:rPr>
  </w:style>
  <w:style w:type="character" w:customStyle="1" w:styleId="WW8Num102z0">
    <w:name w:val="WW8Num102z0"/>
    <w:rsid w:val="00240A2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240A20"/>
    <w:rPr>
      <w:rFonts w:ascii="Courier New" w:hAnsi="Courier New" w:cs="Courier New"/>
    </w:rPr>
  </w:style>
  <w:style w:type="character" w:customStyle="1" w:styleId="WW8Num102z2">
    <w:name w:val="WW8Num102z2"/>
    <w:rsid w:val="00240A20"/>
    <w:rPr>
      <w:rFonts w:ascii="Wingdings" w:hAnsi="Wingdings" w:cs="Wingdings"/>
    </w:rPr>
  </w:style>
  <w:style w:type="character" w:customStyle="1" w:styleId="WW8Num102z3">
    <w:name w:val="WW8Num102z3"/>
    <w:rsid w:val="00240A20"/>
    <w:rPr>
      <w:rFonts w:ascii="Symbol" w:hAnsi="Symbol" w:cs="Symbol"/>
    </w:rPr>
  </w:style>
  <w:style w:type="character" w:customStyle="1" w:styleId="WW8Num103z0">
    <w:name w:val="WW8Num103z0"/>
    <w:rsid w:val="00240A20"/>
    <w:rPr>
      <w:rFonts w:ascii="Times New Roman" w:eastAsia="Times New Roman" w:hAnsi="Times New Roman" w:cs="Times New Roman"/>
    </w:rPr>
  </w:style>
  <w:style w:type="character" w:customStyle="1" w:styleId="WW8Num103z1">
    <w:name w:val="WW8Num103z1"/>
    <w:rsid w:val="00240A20"/>
    <w:rPr>
      <w:rFonts w:ascii="Courier New" w:hAnsi="Courier New" w:cs="Courier New"/>
    </w:rPr>
  </w:style>
  <w:style w:type="character" w:customStyle="1" w:styleId="WW8Num103z2">
    <w:name w:val="WW8Num103z2"/>
    <w:rsid w:val="00240A20"/>
    <w:rPr>
      <w:rFonts w:ascii="Wingdings" w:hAnsi="Wingdings" w:cs="Wingdings"/>
    </w:rPr>
  </w:style>
  <w:style w:type="character" w:customStyle="1" w:styleId="WW8Num103z3">
    <w:name w:val="WW8Num103z3"/>
    <w:rsid w:val="00240A20"/>
    <w:rPr>
      <w:rFonts w:ascii="Symbol" w:hAnsi="Symbol" w:cs="Symbol"/>
    </w:rPr>
  </w:style>
  <w:style w:type="character" w:customStyle="1" w:styleId="WW8Num105z0">
    <w:name w:val="WW8Num105z0"/>
    <w:rsid w:val="00240A20"/>
    <w:rPr>
      <w:rFonts w:ascii="Wingdings" w:hAnsi="Wingdings" w:cs="Wingdings"/>
    </w:rPr>
  </w:style>
  <w:style w:type="character" w:customStyle="1" w:styleId="WW8Num105z1">
    <w:name w:val="WW8Num105z1"/>
    <w:rsid w:val="00240A20"/>
    <w:rPr>
      <w:rFonts w:ascii="Courier New" w:hAnsi="Courier New" w:cs="Courier New"/>
    </w:rPr>
  </w:style>
  <w:style w:type="character" w:customStyle="1" w:styleId="WW8Num105z3">
    <w:name w:val="WW8Num105z3"/>
    <w:rsid w:val="00240A20"/>
    <w:rPr>
      <w:rFonts w:ascii="Symbol" w:hAnsi="Symbol" w:cs="Symbol"/>
    </w:rPr>
  </w:style>
  <w:style w:type="character" w:customStyle="1" w:styleId="WW8Num106z0">
    <w:name w:val="WW8Num106z0"/>
    <w:rsid w:val="00240A20"/>
    <w:rPr>
      <w:rFonts w:ascii="Times New Roman" w:eastAsia="Times New Roman" w:hAnsi="Times New Roman" w:cs="Times New Roman"/>
    </w:rPr>
  </w:style>
  <w:style w:type="character" w:customStyle="1" w:styleId="WW8Num106z1">
    <w:name w:val="WW8Num106z1"/>
    <w:rsid w:val="00240A20"/>
    <w:rPr>
      <w:rFonts w:ascii="Courier New" w:hAnsi="Courier New" w:cs="Courier New"/>
    </w:rPr>
  </w:style>
  <w:style w:type="character" w:customStyle="1" w:styleId="WW8Num106z2">
    <w:name w:val="WW8Num106z2"/>
    <w:rsid w:val="00240A20"/>
    <w:rPr>
      <w:rFonts w:ascii="Wingdings" w:hAnsi="Wingdings" w:cs="Wingdings"/>
    </w:rPr>
  </w:style>
  <w:style w:type="character" w:customStyle="1" w:styleId="WW8Num106z3">
    <w:name w:val="WW8Num106z3"/>
    <w:rsid w:val="00240A20"/>
    <w:rPr>
      <w:rFonts w:ascii="Symbol" w:hAnsi="Symbol" w:cs="Symbol"/>
    </w:rPr>
  </w:style>
  <w:style w:type="character" w:customStyle="1" w:styleId="WW8Num107z0">
    <w:name w:val="WW8Num107z0"/>
    <w:rsid w:val="00240A20"/>
    <w:rPr>
      <w:rFonts w:ascii="Symbol" w:hAnsi="Symbol" w:cs="Symbol"/>
    </w:rPr>
  </w:style>
  <w:style w:type="character" w:customStyle="1" w:styleId="WW8Num108z0">
    <w:name w:val="WW8Num108z0"/>
    <w:rsid w:val="00240A20"/>
    <w:rPr>
      <w:rFonts w:ascii="Symbol" w:hAnsi="Symbol" w:cs="Symbol"/>
    </w:rPr>
  </w:style>
  <w:style w:type="character" w:customStyle="1" w:styleId="WW8Num108z1">
    <w:name w:val="WW8Num108z1"/>
    <w:rsid w:val="00240A20"/>
    <w:rPr>
      <w:rFonts w:ascii="Courier New" w:hAnsi="Courier New" w:cs="Courier New"/>
    </w:rPr>
  </w:style>
  <w:style w:type="character" w:customStyle="1" w:styleId="WW8Num108z2">
    <w:name w:val="WW8Num108z2"/>
    <w:rsid w:val="00240A20"/>
    <w:rPr>
      <w:rFonts w:ascii="Wingdings" w:hAnsi="Wingdings" w:cs="Wingdings"/>
    </w:rPr>
  </w:style>
  <w:style w:type="character" w:customStyle="1" w:styleId="WW8Num109z0">
    <w:name w:val="WW8Num109z0"/>
    <w:rsid w:val="00240A20"/>
    <w:rPr>
      <w:rFonts w:ascii="Times New Roman" w:eastAsia="Times New Roman" w:hAnsi="Times New Roman" w:cs="Times New Roman"/>
    </w:rPr>
  </w:style>
  <w:style w:type="character" w:customStyle="1" w:styleId="WW8Num109z1">
    <w:name w:val="WW8Num109z1"/>
    <w:rsid w:val="00240A20"/>
    <w:rPr>
      <w:rFonts w:ascii="Courier New" w:hAnsi="Courier New" w:cs="Courier New"/>
    </w:rPr>
  </w:style>
  <w:style w:type="character" w:customStyle="1" w:styleId="WW8Num109z2">
    <w:name w:val="WW8Num109z2"/>
    <w:rsid w:val="00240A20"/>
    <w:rPr>
      <w:rFonts w:ascii="Wingdings" w:hAnsi="Wingdings" w:cs="Wingdings"/>
    </w:rPr>
  </w:style>
  <w:style w:type="character" w:customStyle="1" w:styleId="WW8Num109z3">
    <w:name w:val="WW8Num109z3"/>
    <w:rsid w:val="00240A20"/>
    <w:rPr>
      <w:rFonts w:ascii="Symbol" w:hAnsi="Symbol" w:cs="Symbol"/>
    </w:rPr>
  </w:style>
  <w:style w:type="character" w:customStyle="1" w:styleId="WW8Num110z0">
    <w:name w:val="WW8Num110z0"/>
    <w:rsid w:val="00240A20"/>
    <w:rPr>
      <w:rFonts w:ascii="Times New Roman" w:eastAsia="Times New Roman" w:hAnsi="Times New Roman" w:cs="Times New Roman"/>
    </w:rPr>
  </w:style>
  <w:style w:type="character" w:customStyle="1" w:styleId="WW8Num110z1">
    <w:name w:val="WW8Num110z1"/>
    <w:rsid w:val="00240A20"/>
    <w:rPr>
      <w:rFonts w:ascii="Courier New" w:hAnsi="Courier New" w:cs="Courier New"/>
    </w:rPr>
  </w:style>
  <w:style w:type="character" w:customStyle="1" w:styleId="WW8Num110z2">
    <w:name w:val="WW8Num110z2"/>
    <w:rsid w:val="00240A20"/>
    <w:rPr>
      <w:rFonts w:ascii="Wingdings" w:hAnsi="Wingdings" w:cs="Wingdings"/>
    </w:rPr>
  </w:style>
  <w:style w:type="character" w:customStyle="1" w:styleId="WW8Num110z3">
    <w:name w:val="WW8Num110z3"/>
    <w:rsid w:val="00240A20"/>
    <w:rPr>
      <w:rFonts w:ascii="Symbol" w:hAnsi="Symbol" w:cs="Symbol"/>
    </w:rPr>
  </w:style>
  <w:style w:type="character" w:customStyle="1" w:styleId="WW8Num112z0">
    <w:name w:val="WW8Num112z0"/>
    <w:rsid w:val="00240A20"/>
    <w:rPr>
      <w:rFonts w:ascii="Wingdings" w:hAnsi="Wingdings" w:cs="Wingdings"/>
    </w:rPr>
  </w:style>
  <w:style w:type="character" w:customStyle="1" w:styleId="WW8Num112z1">
    <w:name w:val="WW8Num112z1"/>
    <w:rsid w:val="00240A20"/>
    <w:rPr>
      <w:rFonts w:ascii="Courier New" w:hAnsi="Courier New" w:cs="Courier New"/>
    </w:rPr>
  </w:style>
  <w:style w:type="character" w:customStyle="1" w:styleId="WW8Num112z3">
    <w:name w:val="WW8Num112z3"/>
    <w:rsid w:val="00240A20"/>
    <w:rPr>
      <w:rFonts w:ascii="Symbol" w:hAnsi="Symbol" w:cs="Symbol"/>
    </w:rPr>
  </w:style>
  <w:style w:type="character" w:customStyle="1" w:styleId="WW8Num115z0">
    <w:name w:val="WW8Num115z0"/>
    <w:rsid w:val="00240A20"/>
    <w:rPr>
      <w:rFonts w:ascii="Wingdings" w:hAnsi="Wingdings" w:cs="Wingdings"/>
    </w:rPr>
  </w:style>
  <w:style w:type="character" w:customStyle="1" w:styleId="WW8Num115z1">
    <w:name w:val="WW8Num115z1"/>
    <w:rsid w:val="00240A20"/>
    <w:rPr>
      <w:rFonts w:ascii="Courier New" w:hAnsi="Courier New" w:cs="Courier New"/>
    </w:rPr>
  </w:style>
  <w:style w:type="character" w:customStyle="1" w:styleId="WW8Num115z3">
    <w:name w:val="WW8Num115z3"/>
    <w:rsid w:val="00240A20"/>
    <w:rPr>
      <w:rFonts w:ascii="Symbol" w:hAnsi="Symbol" w:cs="Symbol"/>
    </w:rPr>
  </w:style>
  <w:style w:type="character" w:customStyle="1" w:styleId="WW8Num116z0">
    <w:name w:val="WW8Num116z0"/>
    <w:rsid w:val="00240A20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240A20"/>
    <w:rPr>
      <w:rFonts w:ascii="Courier New" w:hAnsi="Courier New" w:cs="Courier New"/>
    </w:rPr>
  </w:style>
  <w:style w:type="character" w:customStyle="1" w:styleId="WW8Num116z2">
    <w:name w:val="WW8Num116z2"/>
    <w:rsid w:val="00240A20"/>
    <w:rPr>
      <w:rFonts w:ascii="Wingdings" w:hAnsi="Wingdings" w:cs="Wingdings"/>
    </w:rPr>
  </w:style>
  <w:style w:type="character" w:customStyle="1" w:styleId="WW8Num116z3">
    <w:name w:val="WW8Num116z3"/>
    <w:rsid w:val="00240A20"/>
    <w:rPr>
      <w:rFonts w:ascii="Symbol" w:hAnsi="Symbol" w:cs="Symbol"/>
    </w:rPr>
  </w:style>
  <w:style w:type="character" w:customStyle="1" w:styleId="WW8Num117z0">
    <w:name w:val="WW8Num117z0"/>
    <w:rsid w:val="00240A20"/>
    <w:rPr>
      <w:rFonts w:ascii="Symbol" w:hAnsi="Symbol" w:cs="Symbol"/>
    </w:rPr>
  </w:style>
  <w:style w:type="character" w:customStyle="1" w:styleId="WW8Num117z1">
    <w:name w:val="WW8Num117z1"/>
    <w:rsid w:val="00240A20"/>
    <w:rPr>
      <w:rFonts w:ascii="Courier New" w:hAnsi="Courier New" w:cs="Courier New"/>
    </w:rPr>
  </w:style>
  <w:style w:type="character" w:customStyle="1" w:styleId="WW8Num117z2">
    <w:name w:val="WW8Num117z2"/>
    <w:rsid w:val="00240A20"/>
    <w:rPr>
      <w:rFonts w:ascii="Wingdings" w:hAnsi="Wingdings" w:cs="Wingdings"/>
    </w:rPr>
  </w:style>
  <w:style w:type="character" w:customStyle="1" w:styleId="WW8Num118z0">
    <w:name w:val="WW8Num118z0"/>
    <w:rsid w:val="00240A20"/>
    <w:rPr>
      <w:rFonts w:ascii="Symbol" w:hAnsi="Symbol" w:cs="Symbol"/>
    </w:rPr>
  </w:style>
  <w:style w:type="character" w:customStyle="1" w:styleId="WW8Num118z1">
    <w:name w:val="WW8Num118z1"/>
    <w:rsid w:val="00240A20"/>
    <w:rPr>
      <w:rFonts w:ascii="Courier New" w:hAnsi="Courier New" w:cs="Courier New"/>
    </w:rPr>
  </w:style>
  <w:style w:type="character" w:customStyle="1" w:styleId="WW8Num118z2">
    <w:name w:val="WW8Num118z2"/>
    <w:rsid w:val="00240A20"/>
    <w:rPr>
      <w:rFonts w:ascii="Wingdings" w:hAnsi="Wingdings" w:cs="Wingdings"/>
    </w:rPr>
  </w:style>
  <w:style w:type="character" w:customStyle="1" w:styleId="WW8Num119z0">
    <w:name w:val="WW8Num119z0"/>
    <w:rsid w:val="00240A20"/>
    <w:rPr>
      <w:rFonts w:ascii="Times New Roman" w:eastAsia="Times New Roman" w:hAnsi="Times New Roman" w:cs="Times New Roman"/>
    </w:rPr>
  </w:style>
  <w:style w:type="character" w:customStyle="1" w:styleId="WW8Num119z1">
    <w:name w:val="WW8Num119z1"/>
    <w:rsid w:val="00240A20"/>
    <w:rPr>
      <w:rFonts w:ascii="Courier New" w:hAnsi="Courier New" w:cs="Courier New"/>
    </w:rPr>
  </w:style>
  <w:style w:type="character" w:customStyle="1" w:styleId="WW8Num119z2">
    <w:name w:val="WW8Num119z2"/>
    <w:rsid w:val="00240A20"/>
    <w:rPr>
      <w:rFonts w:ascii="Wingdings" w:hAnsi="Wingdings" w:cs="Wingdings"/>
    </w:rPr>
  </w:style>
  <w:style w:type="character" w:customStyle="1" w:styleId="WW8Num119z3">
    <w:name w:val="WW8Num119z3"/>
    <w:rsid w:val="00240A20"/>
    <w:rPr>
      <w:rFonts w:ascii="Symbol" w:hAnsi="Symbol" w:cs="Symbol"/>
    </w:rPr>
  </w:style>
  <w:style w:type="character" w:customStyle="1" w:styleId="WW8Num120z0">
    <w:name w:val="WW8Num120z0"/>
    <w:rsid w:val="00240A20"/>
    <w:rPr>
      <w:rFonts w:ascii="Wingdings" w:hAnsi="Wingdings" w:cs="Wingdings"/>
    </w:rPr>
  </w:style>
  <w:style w:type="character" w:customStyle="1" w:styleId="WW8Num120z1">
    <w:name w:val="WW8Num120z1"/>
    <w:rsid w:val="00240A20"/>
    <w:rPr>
      <w:rFonts w:ascii="Courier New" w:hAnsi="Courier New" w:cs="Courier New"/>
    </w:rPr>
  </w:style>
  <w:style w:type="character" w:customStyle="1" w:styleId="WW8Num120z3">
    <w:name w:val="WW8Num120z3"/>
    <w:rsid w:val="00240A20"/>
    <w:rPr>
      <w:rFonts w:ascii="Symbol" w:hAnsi="Symbol" w:cs="Symbol"/>
    </w:rPr>
  </w:style>
  <w:style w:type="character" w:customStyle="1" w:styleId="Carctersdenotaalpeu">
    <w:name w:val="Caràcters de nota al peu"/>
    <w:rsid w:val="00240A20"/>
    <w:rPr>
      <w:vertAlign w:val="superscript"/>
    </w:rPr>
  </w:style>
  <w:style w:type="character" w:customStyle="1" w:styleId="longtext">
    <w:name w:val="long_text"/>
    <w:basedOn w:val="Fuentedeprrafopredeter"/>
    <w:rsid w:val="00240A20"/>
  </w:style>
  <w:style w:type="character" w:customStyle="1" w:styleId="Carctersdenotafinal">
    <w:name w:val="Caràcters de nota final"/>
    <w:rsid w:val="00240A20"/>
  </w:style>
  <w:style w:type="paragraph" w:customStyle="1" w:styleId="Encapalament">
    <w:name w:val="Encapçalament"/>
    <w:basedOn w:val="Normal"/>
    <w:next w:val="Textoindependiente"/>
    <w:rsid w:val="00240A20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zh-CN"/>
    </w:rPr>
  </w:style>
  <w:style w:type="paragraph" w:styleId="Lista">
    <w:name w:val="List"/>
    <w:basedOn w:val="Textoindependiente"/>
    <w:rsid w:val="00240A20"/>
    <w:pPr>
      <w:widowControl w:val="0"/>
      <w:tabs>
        <w:tab w:val="left" w:pos="-720"/>
        <w:tab w:val="left" w:pos="-360"/>
        <w:tab w:val="left" w:pos="0"/>
        <w:tab w:val="left" w:pos="336"/>
        <w:tab w:val="left" w:pos="1044"/>
        <w:tab w:val="left" w:pos="1752"/>
        <w:tab w:val="left" w:pos="2460"/>
        <w:tab w:val="left" w:pos="3168"/>
        <w:tab w:val="left" w:pos="3876"/>
        <w:tab w:val="left" w:pos="4584"/>
        <w:tab w:val="left" w:pos="5292"/>
        <w:tab w:val="left" w:pos="6000"/>
        <w:tab w:val="left" w:pos="6708"/>
        <w:tab w:val="left" w:pos="7416"/>
        <w:tab w:val="left" w:pos="7920"/>
        <w:tab w:val="left" w:pos="8280"/>
      </w:tabs>
      <w:suppressAutoHyphens/>
      <w:autoSpaceDE w:val="0"/>
    </w:pPr>
    <w:rPr>
      <w:rFonts w:cs="Mangal"/>
      <w:sz w:val="28"/>
      <w:szCs w:val="28"/>
      <w:lang w:val="ca-ES" w:eastAsia="zh-CN"/>
    </w:rPr>
  </w:style>
  <w:style w:type="paragraph" w:styleId="Epgrafe">
    <w:name w:val="Epígrafe"/>
    <w:basedOn w:val="Normal"/>
    <w:qFormat/>
    <w:rsid w:val="00240A20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240A20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Blockquote">
    <w:name w:val="Blockquote"/>
    <w:basedOn w:val="Normal"/>
    <w:rsid w:val="00240A20"/>
    <w:pPr>
      <w:suppressAutoHyphens/>
      <w:spacing w:before="100" w:after="100"/>
      <w:ind w:left="360" w:right="360"/>
    </w:pPr>
    <w:rPr>
      <w:sz w:val="24"/>
      <w:lang w:eastAsia="zh-CN"/>
    </w:rPr>
  </w:style>
  <w:style w:type="paragraph" w:customStyle="1" w:styleId="footnotetex">
    <w:name w:val="footnote tex"/>
    <w:rsid w:val="00240A20"/>
    <w:pPr>
      <w:widowControl w:val="0"/>
      <w:suppressAutoHyphens/>
      <w:autoSpaceDE w:val="0"/>
    </w:pPr>
    <w:rPr>
      <w:lang w:val="ca-ES" w:eastAsia="zh-CN"/>
    </w:rPr>
  </w:style>
  <w:style w:type="paragraph" w:customStyle="1" w:styleId="3">
    <w:name w:val="3"/>
    <w:rsid w:val="00240A20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8"/>
      </w:tabs>
      <w:suppressAutoHyphens/>
    </w:pPr>
    <w:rPr>
      <w:sz w:val="24"/>
      <w:lang w:val="ca-ES" w:eastAsia="zh-CN"/>
    </w:rPr>
  </w:style>
  <w:style w:type="paragraph" w:styleId="Textodebloque">
    <w:name w:val="Block Text"/>
    <w:basedOn w:val="Normal"/>
    <w:rsid w:val="00240A20"/>
    <w:pPr>
      <w:widowControl w:val="0"/>
      <w:tabs>
        <w:tab w:val="left" w:pos="-852"/>
        <w:tab w:val="left" w:pos="-426"/>
        <w:tab w:val="left" w:pos="-132"/>
        <w:tab w:val="left" w:pos="0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  <w:tab w:val="left" w:pos="8214"/>
      </w:tabs>
      <w:suppressAutoHyphens/>
      <w:autoSpaceDE w:val="0"/>
      <w:ind w:left="426" w:right="48" w:firstLine="66"/>
      <w:jc w:val="both"/>
    </w:pPr>
    <w:rPr>
      <w:sz w:val="28"/>
      <w:szCs w:val="28"/>
      <w:lang w:eastAsia="zh-CN"/>
    </w:rPr>
  </w:style>
  <w:style w:type="paragraph" w:styleId="Sangra3detindependiente">
    <w:name w:val="Body Text Indent 3"/>
    <w:basedOn w:val="Normal"/>
    <w:rsid w:val="00240A20"/>
    <w:pPr>
      <w:tabs>
        <w:tab w:val="left" w:pos="-72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597"/>
      </w:tabs>
      <w:suppressAutoHyphens/>
      <w:ind w:left="900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xtodenot">
    <w:name w:val="Texto de not"/>
    <w:basedOn w:val="Normal"/>
    <w:rsid w:val="00240A20"/>
    <w:pPr>
      <w:widowControl w:val="0"/>
      <w:suppressAutoHyphens/>
      <w:autoSpaceDE w:val="0"/>
    </w:pPr>
    <w:rPr>
      <w:rFonts w:ascii="Courier New" w:hAnsi="Courier New" w:cs="Courier New"/>
      <w:szCs w:val="24"/>
      <w:lang w:eastAsia="zh-CN"/>
    </w:rPr>
  </w:style>
  <w:style w:type="paragraph" w:customStyle="1" w:styleId="western">
    <w:name w:val="western"/>
    <w:basedOn w:val="Normal"/>
    <w:rsid w:val="00240A20"/>
    <w:pPr>
      <w:suppressAutoHyphens/>
      <w:spacing w:before="280" w:after="280"/>
      <w:jc w:val="both"/>
    </w:pPr>
    <w:rPr>
      <w:rFonts w:ascii="Arial" w:eastAsia="Arial Unicode MS" w:hAnsi="Arial" w:cs="Arial"/>
      <w:color w:val="000000"/>
      <w:u w:val="single"/>
      <w:lang w:val="es-ES" w:eastAsia="zh-CN"/>
    </w:rPr>
  </w:style>
  <w:style w:type="paragraph" w:customStyle="1" w:styleId="Contingutdelataula">
    <w:name w:val="Contingut de la taula"/>
    <w:basedOn w:val="Normal"/>
    <w:rsid w:val="00240A20"/>
    <w:pPr>
      <w:suppressLineNumbers/>
      <w:suppressAutoHyphens/>
    </w:pPr>
    <w:rPr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240A20"/>
    <w:pPr>
      <w:jc w:val="center"/>
    </w:pPr>
    <w:rPr>
      <w:b/>
      <w:bCs/>
    </w:rPr>
  </w:style>
  <w:style w:type="paragraph" w:customStyle="1" w:styleId="Contingutdelmarc">
    <w:name w:val="Contingut del marc"/>
    <w:basedOn w:val="Textoindependiente"/>
    <w:rsid w:val="00240A20"/>
    <w:pPr>
      <w:widowControl w:val="0"/>
      <w:tabs>
        <w:tab w:val="left" w:pos="-720"/>
        <w:tab w:val="left" w:pos="-360"/>
        <w:tab w:val="left" w:pos="0"/>
        <w:tab w:val="left" w:pos="336"/>
        <w:tab w:val="left" w:pos="1044"/>
        <w:tab w:val="left" w:pos="1752"/>
        <w:tab w:val="left" w:pos="2460"/>
        <w:tab w:val="left" w:pos="3168"/>
        <w:tab w:val="left" w:pos="3876"/>
        <w:tab w:val="left" w:pos="4584"/>
        <w:tab w:val="left" w:pos="5292"/>
        <w:tab w:val="left" w:pos="6000"/>
        <w:tab w:val="left" w:pos="6708"/>
        <w:tab w:val="left" w:pos="7416"/>
        <w:tab w:val="left" w:pos="7920"/>
        <w:tab w:val="left" w:pos="8280"/>
      </w:tabs>
      <w:suppressAutoHyphens/>
      <w:autoSpaceDE w:val="0"/>
    </w:pPr>
    <w:rPr>
      <w:sz w:val="28"/>
      <w:szCs w:val="28"/>
      <w:lang w:val="ca-ES" w:eastAsia="zh-CN"/>
    </w:rPr>
  </w:style>
  <w:style w:type="paragraph" w:styleId="Textodeglobo">
    <w:name w:val="Balloon Text"/>
    <w:basedOn w:val="Normal"/>
    <w:link w:val="TextodegloboCar"/>
    <w:rsid w:val="00951C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1C8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platjadaro.com" TargetMode="External"/><Relationship Id="rId1" Type="http://schemas.openxmlformats.org/officeDocument/2006/relationships/hyperlink" Target="mailto:ajuntament@platjadar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JUDARO\AJUDARO\dades\Plantilles\Format%20Edicte%20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 Edicte Ajuntament</Template>
  <TotalTime>0</TotalTime>
  <Pages>7</Pages>
  <Words>1819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COMPARATIUS LIQUIDACIO PRESSUPOSTOS 1995-1996-1997-1998 i 1999 </vt:lpstr>
    </vt:vector>
  </TitlesOfParts>
  <Company>Sancar SoftWare</Company>
  <LinksUpToDate>false</LinksUpToDate>
  <CharactersWithSpaces>11804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mailto:ajuntament@platjadaro.com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COMPARATIUS LIQUIDACIO PRESSUPOSTOS 1995-1996-1997-1998 i 1999</dc:title>
  <dc:subject/>
  <dc:creator>Intervenció</dc:creator>
  <cp:keywords/>
  <dc:description/>
  <cp:lastModifiedBy>olga ribas</cp:lastModifiedBy>
  <cp:revision>2</cp:revision>
  <cp:lastPrinted>2022-02-28T07:39:00Z</cp:lastPrinted>
  <dcterms:created xsi:type="dcterms:W3CDTF">2026-07-16T09:27:00Z</dcterms:created>
  <dcterms:modified xsi:type="dcterms:W3CDTF">2026-07-16T09:27:00Z</dcterms:modified>
</cp:coreProperties>
</file>